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CE6AF" w14:textId="718DF338" w:rsidR="001231FF" w:rsidRDefault="001231FF" w:rsidP="00172F04">
      <w:pPr>
        <w:pBdr>
          <w:top w:val="single" w:sz="4" w:space="1" w:color="auto"/>
          <w:left w:val="single" w:sz="4" w:space="14" w:color="auto"/>
          <w:bottom w:val="single" w:sz="4" w:space="1" w:color="auto"/>
          <w:right w:val="single" w:sz="4" w:space="4" w:color="auto"/>
        </w:pBdr>
        <w:tabs>
          <w:tab w:val="left" w:pos="433"/>
        </w:tabs>
        <w:suppressAutoHyphens w:val="0"/>
        <w:autoSpaceDE w:val="0"/>
        <w:autoSpaceDN w:val="0"/>
        <w:spacing w:after="120"/>
        <w:ind w:left="567" w:right="127"/>
        <w:rPr>
          <w:noProof/>
          <w:lang w:eastAsia="es-ES"/>
        </w:rPr>
      </w:pPr>
    </w:p>
    <w:p w14:paraId="76FAA0BC" w14:textId="77777777" w:rsidR="005C1571" w:rsidRDefault="005C1571" w:rsidP="00172F04">
      <w:pPr>
        <w:pBdr>
          <w:top w:val="single" w:sz="4" w:space="1" w:color="auto"/>
          <w:left w:val="single" w:sz="4" w:space="14" w:color="auto"/>
          <w:bottom w:val="single" w:sz="4" w:space="1" w:color="auto"/>
          <w:right w:val="single" w:sz="4" w:space="4" w:color="auto"/>
        </w:pBdr>
        <w:tabs>
          <w:tab w:val="left" w:pos="433"/>
        </w:tabs>
        <w:suppressAutoHyphens w:val="0"/>
        <w:autoSpaceDE w:val="0"/>
        <w:autoSpaceDN w:val="0"/>
        <w:spacing w:after="120"/>
        <w:ind w:left="567" w:right="127"/>
        <w:rPr>
          <w:noProof/>
          <w:lang w:eastAsia="es-ES"/>
        </w:rPr>
      </w:pPr>
    </w:p>
    <w:p w14:paraId="07F55259" w14:textId="77777777" w:rsidR="005C1571" w:rsidRPr="0037567F" w:rsidRDefault="005C1571" w:rsidP="00172F04">
      <w:pPr>
        <w:pBdr>
          <w:top w:val="single" w:sz="4" w:space="1" w:color="auto"/>
          <w:left w:val="single" w:sz="4" w:space="14" w:color="auto"/>
          <w:bottom w:val="single" w:sz="4" w:space="1" w:color="auto"/>
          <w:right w:val="single" w:sz="4" w:space="4" w:color="auto"/>
        </w:pBdr>
        <w:tabs>
          <w:tab w:val="left" w:pos="433"/>
        </w:tabs>
        <w:suppressAutoHyphens w:val="0"/>
        <w:autoSpaceDE w:val="0"/>
        <w:autoSpaceDN w:val="0"/>
        <w:spacing w:after="120"/>
        <w:ind w:left="567" w:right="127"/>
        <w:rPr>
          <w:rFonts w:ascii="Arial" w:hAnsi="Arial" w:cs="Arial"/>
          <w:b/>
          <w:i/>
          <w:sz w:val="18"/>
          <w:szCs w:val="18"/>
          <w:lang w:eastAsia="es-ES" w:bidi="es-ES"/>
        </w:rPr>
      </w:pPr>
    </w:p>
    <w:p w14:paraId="6964D228" w14:textId="6B304015" w:rsidR="001231FF" w:rsidRPr="0037567F" w:rsidRDefault="00534652" w:rsidP="002564AC">
      <w:pPr>
        <w:pBdr>
          <w:top w:val="single" w:sz="4" w:space="1" w:color="auto"/>
          <w:left w:val="single" w:sz="4" w:space="14" w:color="auto"/>
          <w:bottom w:val="single" w:sz="4" w:space="1" w:color="auto"/>
          <w:right w:val="single" w:sz="4" w:space="4" w:color="auto"/>
        </w:pBdr>
        <w:tabs>
          <w:tab w:val="left" w:pos="433"/>
        </w:tabs>
        <w:suppressAutoHyphens w:val="0"/>
        <w:autoSpaceDE w:val="0"/>
        <w:autoSpaceDN w:val="0"/>
        <w:spacing w:after="120"/>
        <w:ind w:left="567" w:right="127"/>
        <w:jc w:val="center"/>
        <w:rPr>
          <w:rFonts w:ascii="Arial" w:hAnsi="Arial" w:cs="Arial"/>
          <w:b/>
          <w:i/>
          <w:sz w:val="18"/>
          <w:szCs w:val="18"/>
          <w:lang w:eastAsia="es-ES" w:bidi="es-ES"/>
        </w:rPr>
      </w:pPr>
      <w:r w:rsidRPr="0037567F">
        <w:rPr>
          <w:rFonts w:ascii="Arial" w:hAnsi="Arial" w:cs="Arial"/>
          <w:b/>
          <w:i/>
          <w:sz w:val="18"/>
          <w:szCs w:val="18"/>
          <w:lang w:eastAsia="es-ES" w:bidi="es-ES"/>
        </w:rPr>
        <w:t>RECOMENDACIONES PARA LA ELABORACIÓN DEL DOCUMENTO</w:t>
      </w:r>
    </w:p>
    <w:p w14:paraId="5BDF40B7" w14:textId="77777777" w:rsidR="00534652" w:rsidRPr="0037567F" w:rsidRDefault="00534652" w:rsidP="002564AC">
      <w:pPr>
        <w:pBdr>
          <w:top w:val="single" w:sz="4" w:space="1" w:color="auto"/>
          <w:left w:val="single" w:sz="4" w:space="14" w:color="auto"/>
          <w:bottom w:val="single" w:sz="4" w:space="1" w:color="auto"/>
          <w:right w:val="single" w:sz="4" w:space="4" w:color="auto"/>
        </w:pBdr>
        <w:tabs>
          <w:tab w:val="left" w:pos="433"/>
        </w:tabs>
        <w:suppressAutoHyphens w:val="0"/>
        <w:autoSpaceDE w:val="0"/>
        <w:autoSpaceDN w:val="0"/>
        <w:spacing w:after="120"/>
        <w:ind w:left="567" w:right="127"/>
        <w:jc w:val="center"/>
        <w:rPr>
          <w:rFonts w:ascii="Arial" w:hAnsi="Arial" w:cs="Arial"/>
          <w:b/>
          <w:i/>
          <w:sz w:val="18"/>
          <w:szCs w:val="18"/>
          <w:lang w:eastAsia="es-ES" w:bidi="es-ES"/>
        </w:rPr>
      </w:pPr>
      <w:r w:rsidRPr="0037567F">
        <w:rPr>
          <w:rFonts w:ascii="Arial" w:hAnsi="Arial" w:cs="Arial"/>
          <w:b/>
          <w:i/>
          <w:sz w:val="18"/>
          <w:szCs w:val="18"/>
          <w:lang w:eastAsia="es-ES" w:bidi="es-ES"/>
        </w:rPr>
        <w:t>HOJA DE INFORMACIÓN AL PACIENTE-CONSENTIMIENTO INFORMADO</w:t>
      </w:r>
    </w:p>
    <w:p w14:paraId="1EC293CF" w14:textId="77777777" w:rsidR="001231FF" w:rsidRPr="0037567F" w:rsidRDefault="001231FF" w:rsidP="00172F04">
      <w:pPr>
        <w:pBdr>
          <w:top w:val="single" w:sz="4" w:space="1" w:color="auto"/>
          <w:left w:val="single" w:sz="4" w:space="14" w:color="auto"/>
          <w:bottom w:val="single" w:sz="4" w:space="1" w:color="auto"/>
          <w:right w:val="single" w:sz="4" w:space="4" w:color="auto"/>
        </w:pBdr>
        <w:tabs>
          <w:tab w:val="left" w:pos="433"/>
        </w:tabs>
        <w:spacing w:after="120"/>
        <w:ind w:left="567" w:right="127"/>
        <w:rPr>
          <w:rFonts w:ascii="Arial" w:hAnsi="Arial" w:cs="Arial"/>
          <w:i/>
          <w:sz w:val="18"/>
          <w:szCs w:val="18"/>
        </w:rPr>
      </w:pPr>
    </w:p>
    <w:p w14:paraId="29AD322F" w14:textId="77777777" w:rsidR="00A60C8C" w:rsidRPr="0037567F" w:rsidRDefault="00A60C8C" w:rsidP="00172F04">
      <w:pPr>
        <w:pBdr>
          <w:top w:val="single" w:sz="4" w:space="1" w:color="auto"/>
          <w:left w:val="single" w:sz="4" w:space="14" w:color="auto"/>
          <w:bottom w:val="single" w:sz="4" w:space="1" w:color="auto"/>
          <w:right w:val="single" w:sz="4" w:space="4" w:color="auto"/>
        </w:pBdr>
        <w:tabs>
          <w:tab w:val="left" w:pos="433"/>
        </w:tabs>
        <w:spacing w:after="120"/>
        <w:ind w:left="567" w:right="127"/>
        <w:rPr>
          <w:rFonts w:ascii="Arial" w:hAnsi="Arial" w:cs="Arial"/>
          <w:i/>
          <w:sz w:val="18"/>
          <w:szCs w:val="18"/>
        </w:rPr>
      </w:pPr>
      <w:r w:rsidRPr="0037567F">
        <w:rPr>
          <w:rFonts w:ascii="Arial" w:hAnsi="Arial" w:cs="Arial"/>
          <w:i/>
          <w:sz w:val="18"/>
          <w:szCs w:val="18"/>
        </w:rPr>
        <w:t>En todo proyecto de investigación se debe garantizar el respeto a los derechos de los pacientes. El consentimiento informado es esencial desde el punto de vista ético en toda investigación clínica. Debe reunir al menos tres elementos: información, comprensión y voluntariedad. Su obtención antes de la inclusión en un proyecto de investigación implica considerar a los participantes como seres autónomos (capaces de decidir por ellos mismos), respetar los derechos de las personas para decidir si la participación en la investigación es compatible con sus intereses y darles la oportunidad de comprender la información pertinente sobre la participación en la investigación. Como norma general, el consentimiento se requiere firmado por escrito por el participante.</w:t>
      </w:r>
    </w:p>
    <w:p w14:paraId="746B0193" w14:textId="77777777" w:rsidR="00A60C8C" w:rsidRPr="0037567F" w:rsidRDefault="00A60C8C" w:rsidP="00172F04">
      <w:pPr>
        <w:pBdr>
          <w:top w:val="single" w:sz="4" w:space="1" w:color="auto"/>
          <w:left w:val="single" w:sz="4" w:space="14" w:color="auto"/>
          <w:bottom w:val="single" w:sz="4" w:space="1" w:color="auto"/>
          <w:right w:val="single" w:sz="4" w:space="4" w:color="auto"/>
        </w:pBdr>
        <w:tabs>
          <w:tab w:val="left" w:pos="433"/>
        </w:tabs>
        <w:spacing w:after="120"/>
        <w:ind w:left="567" w:right="127"/>
        <w:rPr>
          <w:rFonts w:ascii="Arial" w:hAnsi="Arial" w:cs="Arial"/>
          <w:i/>
          <w:sz w:val="18"/>
          <w:szCs w:val="18"/>
        </w:rPr>
      </w:pPr>
      <w:r w:rsidRPr="0037567F">
        <w:rPr>
          <w:rFonts w:ascii="Arial" w:hAnsi="Arial" w:cs="Arial"/>
          <w:i/>
          <w:sz w:val="18"/>
          <w:szCs w:val="18"/>
        </w:rPr>
        <w:t>Los investigadores tienen el deber de solicitar y obtener el consentimiento del participante, pero sólo después de haberle explicado toda la información relevante acerca de la investigación, de comprobar que la comprende adecuadamente y de asegurarse de que se le ha dado la oportunidad y el tiempo suficiente para decidir. Deberán, también, abstenerse de engañar u ocultar información injustificadamente, y de ejercer influencia indebida o coacción. Se debe ofrecer información clara y precisa sobre el objetivo, los procedimientos, las alternativas posibles, los riesgos potenciales y los beneficios esperados de la investigación, y se debe informar a los individuos de que su participación es voluntaria, de que pueden retirarse libremente cuando lo juzguen conveniente sin exponerse a represalias y -en caso de pacientes- de que su negativa a participar en el estudio no afectará a sus derechos médico-asistenciales.</w:t>
      </w:r>
    </w:p>
    <w:p w14:paraId="48284FB3" w14:textId="77777777" w:rsidR="00A60C8C" w:rsidRPr="0037567F" w:rsidRDefault="00A60C8C" w:rsidP="00172F04">
      <w:pPr>
        <w:pBdr>
          <w:top w:val="single" w:sz="4" w:space="1" w:color="auto"/>
          <w:left w:val="single" w:sz="4" w:space="14" w:color="auto"/>
          <w:bottom w:val="single" w:sz="4" w:space="1" w:color="auto"/>
          <w:right w:val="single" w:sz="4" w:space="4" w:color="auto"/>
        </w:pBdr>
        <w:tabs>
          <w:tab w:val="left" w:pos="433"/>
        </w:tabs>
        <w:spacing w:after="120"/>
        <w:ind w:left="567" w:right="127"/>
        <w:rPr>
          <w:rFonts w:ascii="Arial" w:hAnsi="Arial" w:cs="Arial"/>
          <w:i/>
          <w:sz w:val="18"/>
          <w:szCs w:val="18"/>
        </w:rPr>
      </w:pPr>
      <w:r w:rsidRPr="0037567F">
        <w:rPr>
          <w:rFonts w:ascii="Arial" w:hAnsi="Arial" w:cs="Arial"/>
          <w:i/>
          <w:sz w:val="18"/>
          <w:szCs w:val="18"/>
        </w:rPr>
        <w:t xml:space="preserve">Para facilitar la labor de los investigadores clínicos, esta plantilla recoge los apartados que se recomienda sean desarrollados en la elaboración del documento de Hoja de información al paciente y Consentimiento informado. La Hoja de información al paciente y el Consentimiento informado constituyen un documento único. </w:t>
      </w:r>
    </w:p>
    <w:p w14:paraId="4D866410" w14:textId="77777777" w:rsidR="00A60C8C" w:rsidRPr="0037567F" w:rsidRDefault="00A60C8C" w:rsidP="00172F04">
      <w:pPr>
        <w:pBdr>
          <w:top w:val="single" w:sz="4" w:space="1" w:color="auto"/>
          <w:left w:val="single" w:sz="4" w:space="14" w:color="auto"/>
          <w:bottom w:val="single" w:sz="4" w:space="1" w:color="auto"/>
          <w:right w:val="single" w:sz="4" w:space="4" w:color="auto"/>
        </w:pBdr>
        <w:tabs>
          <w:tab w:val="left" w:pos="433"/>
        </w:tabs>
        <w:spacing w:after="120"/>
        <w:ind w:left="567" w:right="127"/>
        <w:rPr>
          <w:rFonts w:ascii="Arial" w:hAnsi="Arial" w:cs="Arial"/>
          <w:i/>
          <w:sz w:val="18"/>
          <w:szCs w:val="18"/>
        </w:rPr>
      </w:pPr>
      <w:r w:rsidRPr="0037567F">
        <w:rPr>
          <w:rFonts w:ascii="Arial" w:hAnsi="Arial" w:cs="Arial"/>
          <w:i/>
          <w:sz w:val="18"/>
          <w:szCs w:val="18"/>
        </w:rPr>
        <w:t xml:space="preserve">Esta plantilla consta de la estructura estándar del documento para diferentes tipos de diseño de proyectos de investigación. Permite que el investigador pueda escoger los apartados y los textos exigibles según el tipo de estudio. Son recomendaciones generales que pueden abarcar a la mayoría de estudios, pero que en casos concretos podrían variar a criterio del investigador o a propuesta del </w:t>
      </w:r>
      <w:proofErr w:type="spellStart"/>
      <w:r w:rsidRPr="0037567F">
        <w:rPr>
          <w:rFonts w:ascii="Arial" w:hAnsi="Arial" w:cs="Arial"/>
          <w:i/>
          <w:sz w:val="18"/>
          <w:szCs w:val="18"/>
        </w:rPr>
        <w:t>CEIm</w:t>
      </w:r>
      <w:proofErr w:type="spellEnd"/>
      <w:r w:rsidRPr="0037567F">
        <w:rPr>
          <w:rFonts w:ascii="Arial" w:hAnsi="Arial" w:cs="Arial"/>
          <w:i/>
          <w:sz w:val="18"/>
          <w:szCs w:val="18"/>
        </w:rPr>
        <w:t xml:space="preserve"> (p. ej. inclusión de un apartado relativo a embarazo, participación de menores de edad, compensación económica, tratamiento tras la finalización del ensayo, etc.).</w:t>
      </w:r>
    </w:p>
    <w:p w14:paraId="37B99214" w14:textId="77777777" w:rsidR="007C572D" w:rsidRPr="0037567F" w:rsidRDefault="007C572D" w:rsidP="00172F04">
      <w:pPr>
        <w:pBdr>
          <w:top w:val="single" w:sz="4" w:space="1" w:color="auto"/>
          <w:left w:val="single" w:sz="4" w:space="14" w:color="auto"/>
          <w:bottom w:val="single" w:sz="4" w:space="1" w:color="auto"/>
          <w:right w:val="single" w:sz="4" w:space="4" w:color="auto"/>
        </w:pBdr>
        <w:tabs>
          <w:tab w:val="left" w:pos="433"/>
        </w:tabs>
        <w:spacing w:after="120"/>
        <w:ind w:left="567" w:right="127"/>
        <w:rPr>
          <w:rFonts w:ascii="Arial" w:hAnsi="Arial" w:cs="Arial"/>
          <w:i/>
          <w:sz w:val="18"/>
          <w:szCs w:val="18"/>
        </w:rPr>
      </w:pPr>
      <w:r w:rsidRPr="0037567F">
        <w:rPr>
          <w:rFonts w:ascii="Arial" w:hAnsi="Arial" w:cs="Arial"/>
          <w:i/>
          <w:sz w:val="18"/>
          <w:szCs w:val="18"/>
        </w:rPr>
        <w:t>Asimismo, se incluye el apartado relativo a muestras biológicas y el modelo de consentimiento informado necesario para estudios en los que se obtengan, utilicen y almacenen muestras biológicas.</w:t>
      </w:r>
    </w:p>
    <w:p w14:paraId="6525E20E" w14:textId="32AEA999" w:rsidR="00534652" w:rsidRPr="0037567F" w:rsidRDefault="00534652" w:rsidP="00172F04">
      <w:pPr>
        <w:pBdr>
          <w:top w:val="single" w:sz="4" w:space="1" w:color="auto"/>
          <w:left w:val="single" w:sz="4" w:space="14" w:color="auto"/>
          <w:bottom w:val="single" w:sz="4" w:space="1" w:color="auto"/>
          <w:right w:val="single" w:sz="4" w:space="4" w:color="auto"/>
        </w:pBdr>
        <w:tabs>
          <w:tab w:val="left" w:pos="433"/>
        </w:tabs>
        <w:spacing w:after="120"/>
        <w:ind w:left="567" w:right="127"/>
        <w:rPr>
          <w:rFonts w:ascii="Arial" w:hAnsi="Arial" w:cs="Arial"/>
          <w:i/>
          <w:sz w:val="18"/>
          <w:szCs w:val="18"/>
        </w:rPr>
      </w:pPr>
      <w:r w:rsidRPr="0037567F">
        <w:rPr>
          <w:rFonts w:ascii="Arial" w:hAnsi="Arial" w:cs="Arial"/>
          <w:i/>
          <w:sz w:val="18"/>
          <w:szCs w:val="18"/>
        </w:rPr>
        <w:t>Se incluye una explicación del contenido a incluir en cada apartado (en letra cursiva) y proporciona una propuesta de texto para algunos de ellos (</w:t>
      </w:r>
      <w:r w:rsidR="00FF0B79">
        <w:rPr>
          <w:rFonts w:ascii="Arial" w:hAnsi="Arial" w:cs="Arial"/>
          <w:i/>
          <w:sz w:val="18"/>
          <w:szCs w:val="18"/>
        </w:rPr>
        <w:t xml:space="preserve">entrecomillado y </w:t>
      </w:r>
      <w:r w:rsidRPr="0037567F">
        <w:rPr>
          <w:rFonts w:ascii="Arial" w:hAnsi="Arial" w:cs="Arial"/>
          <w:i/>
          <w:sz w:val="18"/>
          <w:szCs w:val="18"/>
        </w:rPr>
        <w:t>en letra normal) que podrá ser modificada a criterio del promotor.</w:t>
      </w:r>
    </w:p>
    <w:p w14:paraId="795E164A" w14:textId="77777777" w:rsidR="00A60C8C" w:rsidRPr="0037567F" w:rsidRDefault="00A60C8C" w:rsidP="00172F04">
      <w:pPr>
        <w:pBdr>
          <w:top w:val="single" w:sz="4" w:space="1" w:color="auto"/>
          <w:left w:val="single" w:sz="4" w:space="14" w:color="auto"/>
          <w:bottom w:val="single" w:sz="4" w:space="1" w:color="auto"/>
          <w:right w:val="single" w:sz="4" w:space="4" w:color="auto"/>
        </w:pBdr>
        <w:tabs>
          <w:tab w:val="left" w:pos="433"/>
        </w:tabs>
        <w:spacing w:after="120"/>
        <w:ind w:left="567" w:right="127"/>
        <w:rPr>
          <w:rFonts w:ascii="Arial" w:hAnsi="Arial" w:cs="Arial"/>
          <w:i/>
          <w:sz w:val="18"/>
          <w:szCs w:val="18"/>
        </w:rPr>
      </w:pPr>
      <w:r w:rsidRPr="0037567F">
        <w:rPr>
          <w:rFonts w:ascii="Arial" w:hAnsi="Arial" w:cs="Arial"/>
          <w:i/>
          <w:sz w:val="18"/>
          <w:szCs w:val="18"/>
        </w:rPr>
        <w:t>Es importante recordar que este documento debe resultar comprensible para participantes que no hayan recibido formación sanitaria o científica y con cualquier perfil académico.</w:t>
      </w:r>
    </w:p>
    <w:p w14:paraId="298A019B" w14:textId="1B741E13" w:rsidR="007C572D" w:rsidRPr="00F70A1A" w:rsidRDefault="00CC3D81" w:rsidP="00172F04">
      <w:pPr>
        <w:pBdr>
          <w:top w:val="single" w:sz="4" w:space="1" w:color="auto"/>
          <w:left w:val="single" w:sz="4" w:space="14" w:color="auto"/>
          <w:bottom w:val="single" w:sz="4" w:space="1" w:color="auto"/>
          <w:right w:val="single" w:sz="4" w:space="4" w:color="auto"/>
        </w:pBdr>
        <w:tabs>
          <w:tab w:val="left" w:pos="433"/>
        </w:tabs>
        <w:spacing w:after="120"/>
        <w:ind w:left="567" w:right="127"/>
        <w:rPr>
          <w:rFonts w:ascii="Arial" w:hAnsi="Arial" w:cs="Arial"/>
          <w:i/>
          <w:sz w:val="18"/>
          <w:szCs w:val="18"/>
          <w:u w:val="double"/>
        </w:rPr>
      </w:pPr>
      <w:r>
        <w:rPr>
          <w:rFonts w:ascii="Arial" w:hAnsi="Arial" w:cs="Arial"/>
          <w:i/>
          <w:sz w:val="18"/>
          <w:szCs w:val="18"/>
          <w:u w:val="double"/>
        </w:rPr>
        <w:t>E</w:t>
      </w:r>
      <w:r w:rsidR="007C572D" w:rsidRPr="00F70A1A">
        <w:rPr>
          <w:rFonts w:ascii="Arial" w:hAnsi="Arial" w:cs="Arial"/>
          <w:i/>
          <w:sz w:val="18"/>
          <w:szCs w:val="18"/>
          <w:u w:val="double"/>
        </w:rPr>
        <w:t xml:space="preserve">n el pie de página de todas las páginas </w:t>
      </w:r>
      <w:r>
        <w:rPr>
          <w:rFonts w:ascii="Arial" w:hAnsi="Arial" w:cs="Arial"/>
          <w:i/>
          <w:sz w:val="18"/>
          <w:szCs w:val="18"/>
          <w:u w:val="double"/>
        </w:rPr>
        <w:t xml:space="preserve">debe constar </w:t>
      </w:r>
      <w:r w:rsidR="007C572D" w:rsidRPr="00F70A1A">
        <w:rPr>
          <w:rFonts w:ascii="Arial" w:hAnsi="Arial" w:cs="Arial"/>
          <w:i/>
          <w:sz w:val="18"/>
          <w:szCs w:val="18"/>
          <w:u w:val="double"/>
        </w:rPr>
        <w:t>el número de versión y la fecha del documento.</w:t>
      </w:r>
    </w:p>
    <w:p w14:paraId="6A1B45B9" w14:textId="77777777" w:rsidR="0003346C" w:rsidRDefault="007C572D" w:rsidP="00172F04">
      <w:pPr>
        <w:pBdr>
          <w:top w:val="single" w:sz="4" w:space="1" w:color="auto"/>
          <w:left w:val="single" w:sz="4" w:space="14" w:color="auto"/>
          <w:bottom w:val="single" w:sz="4" w:space="1" w:color="auto"/>
          <w:right w:val="single" w:sz="4" w:space="4" w:color="auto"/>
        </w:pBdr>
        <w:tabs>
          <w:tab w:val="left" w:pos="433"/>
        </w:tabs>
        <w:spacing w:after="120"/>
        <w:ind w:left="567" w:right="127"/>
        <w:rPr>
          <w:rFonts w:ascii="Arial" w:hAnsi="Arial" w:cs="Arial"/>
          <w:i/>
          <w:sz w:val="18"/>
          <w:szCs w:val="18"/>
          <w:u w:val="double"/>
        </w:rPr>
      </w:pPr>
      <w:r w:rsidRPr="0037567F">
        <w:rPr>
          <w:rFonts w:ascii="Arial" w:hAnsi="Arial" w:cs="Arial"/>
          <w:i/>
          <w:sz w:val="18"/>
          <w:szCs w:val="18"/>
        </w:rPr>
        <w:t xml:space="preserve">El documento no deberá exceder las 15 páginas. Debe estar redactado en Arial o Times New </w:t>
      </w:r>
      <w:proofErr w:type="spellStart"/>
      <w:r w:rsidRPr="0037567F">
        <w:rPr>
          <w:rFonts w:ascii="Arial" w:hAnsi="Arial" w:cs="Arial"/>
          <w:i/>
          <w:sz w:val="18"/>
          <w:szCs w:val="18"/>
        </w:rPr>
        <w:t>Roman</w:t>
      </w:r>
      <w:proofErr w:type="spellEnd"/>
      <w:r w:rsidRPr="0037567F">
        <w:rPr>
          <w:rFonts w:ascii="Arial" w:hAnsi="Arial" w:cs="Arial"/>
          <w:i/>
          <w:sz w:val="18"/>
          <w:szCs w:val="18"/>
        </w:rPr>
        <w:t xml:space="preserve"> de mínimo 11 puntos, con un espaciado de mínimo 1,5, sin reducir los márgenes </w:t>
      </w:r>
      <w:r w:rsidR="004A0796" w:rsidRPr="0037567F">
        <w:rPr>
          <w:rFonts w:ascii="Arial" w:hAnsi="Arial" w:cs="Arial"/>
          <w:i/>
          <w:sz w:val="18"/>
          <w:szCs w:val="18"/>
        </w:rPr>
        <w:t xml:space="preserve">estándar </w:t>
      </w:r>
      <w:r w:rsidRPr="0037567F">
        <w:rPr>
          <w:rFonts w:ascii="Arial" w:hAnsi="Arial" w:cs="Arial"/>
          <w:i/>
          <w:sz w:val="18"/>
          <w:szCs w:val="18"/>
        </w:rPr>
        <w:t>del documento.</w:t>
      </w:r>
      <w:r w:rsidR="0003346C" w:rsidRPr="0003346C">
        <w:rPr>
          <w:rFonts w:ascii="Arial" w:hAnsi="Arial" w:cs="Arial"/>
          <w:i/>
          <w:sz w:val="18"/>
          <w:szCs w:val="18"/>
          <w:u w:val="double"/>
        </w:rPr>
        <w:t xml:space="preserve"> </w:t>
      </w:r>
    </w:p>
    <w:p w14:paraId="415DBB71" w14:textId="334EC2EB" w:rsidR="0003346C" w:rsidRPr="0037567F" w:rsidRDefault="0003346C" w:rsidP="00172F04">
      <w:pPr>
        <w:pBdr>
          <w:top w:val="single" w:sz="4" w:space="1" w:color="auto"/>
          <w:left w:val="single" w:sz="4" w:space="14" w:color="auto"/>
          <w:bottom w:val="single" w:sz="4" w:space="1" w:color="auto"/>
          <w:right w:val="single" w:sz="4" w:space="4" w:color="auto"/>
        </w:pBdr>
        <w:tabs>
          <w:tab w:val="left" w:pos="433"/>
        </w:tabs>
        <w:spacing w:after="120"/>
        <w:ind w:left="567" w:right="127"/>
        <w:rPr>
          <w:rFonts w:ascii="Arial" w:hAnsi="Arial" w:cs="Arial"/>
          <w:i/>
          <w:sz w:val="18"/>
          <w:szCs w:val="18"/>
        </w:rPr>
      </w:pPr>
      <w:r w:rsidRPr="00390AAC">
        <w:rPr>
          <w:rFonts w:ascii="Arial" w:hAnsi="Arial" w:cs="Arial"/>
          <w:i/>
          <w:sz w:val="18"/>
          <w:szCs w:val="18"/>
          <w:u w:val="double"/>
        </w:rPr>
        <w:t>En la versión final del documento deberá eliminarse esta página así como las notas de ayuda para la elaboración de cada uno de los apartados</w:t>
      </w:r>
      <w:r w:rsidRPr="0037567F">
        <w:rPr>
          <w:rFonts w:ascii="Arial" w:hAnsi="Arial" w:cs="Arial"/>
          <w:i/>
          <w:sz w:val="18"/>
          <w:szCs w:val="18"/>
        </w:rPr>
        <w:t>.</w:t>
      </w:r>
    </w:p>
    <w:p w14:paraId="0EB9AD73" w14:textId="77777777" w:rsidR="007C572D" w:rsidRPr="0037567F" w:rsidRDefault="007C572D" w:rsidP="00172F04">
      <w:pPr>
        <w:pBdr>
          <w:top w:val="single" w:sz="4" w:space="1" w:color="auto"/>
          <w:left w:val="single" w:sz="4" w:space="14" w:color="auto"/>
          <w:bottom w:val="single" w:sz="4" w:space="1" w:color="auto"/>
          <w:right w:val="single" w:sz="4" w:space="4" w:color="auto"/>
        </w:pBdr>
        <w:tabs>
          <w:tab w:val="left" w:pos="433"/>
        </w:tabs>
        <w:spacing w:after="120"/>
        <w:ind w:left="567" w:right="127"/>
        <w:rPr>
          <w:rFonts w:ascii="Arial" w:hAnsi="Arial" w:cs="Arial"/>
          <w:i/>
          <w:sz w:val="18"/>
          <w:szCs w:val="18"/>
        </w:rPr>
      </w:pPr>
    </w:p>
    <w:p w14:paraId="043FCA35" w14:textId="77777777" w:rsidR="001231FF" w:rsidRPr="0037567F" w:rsidRDefault="001231FF" w:rsidP="00A73585">
      <w:pPr>
        <w:pBdr>
          <w:top w:val="single" w:sz="4" w:space="1" w:color="auto"/>
          <w:left w:val="single" w:sz="4" w:space="14" w:color="auto"/>
          <w:bottom w:val="single" w:sz="4" w:space="1" w:color="auto"/>
          <w:right w:val="single" w:sz="4" w:space="4" w:color="auto"/>
        </w:pBdr>
        <w:tabs>
          <w:tab w:val="left" w:pos="433"/>
          <w:tab w:val="left" w:pos="964"/>
        </w:tabs>
        <w:spacing w:after="120"/>
        <w:ind w:left="567" w:right="127"/>
        <w:jc w:val="right"/>
        <w:rPr>
          <w:rFonts w:ascii="Arial" w:hAnsi="Arial" w:cs="Arial"/>
          <w:i/>
          <w:sz w:val="18"/>
          <w:szCs w:val="18"/>
        </w:rPr>
      </w:pPr>
      <w:r w:rsidRPr="0037567F">
        <w:rPr>
          <w:rFonts w:ascii="Arial" w:hAnsi="Arial" w:cs="Arial"/>
          <w:i/>
          <w:sz w:val="18"/>
          <w:szCs w:val="18"/>
        </w:rPr>
        <w:tab/>
      </w:r>
    </w:p>
    <w:p w14:paraId="1E3CF3ED" w14:textId="50B270BB" w:rsidR="00CC43FD" w:rsidRPr="0037567F" w:rsidRDefault="00D523C4" w:rsidP="00A73585">
      <w:pPr>
        <w:pBdr>
          <w:top w:val="single" w:sz="4" w:space="1" w:color="auto"/>
          <w:left w:val="single" w:sz="4" w:space="14" w:color="auto"/>
          <w:bottom w:val="single" w:sz="4" w:space="1" w:color="auto"/>
          <w:right w:val="single" w:sz="4" w:space="4" w:color="auto"/>
        </w:pBdr>
        <w:tabs>
          <w:tab w:val="left" w:pos="433"/>
        </w:tabs>
        <w:spacing w:after="120"/>
        <w:ind w:left="567" w:right="127"/>
        <w:jc w:val="right"/>
        <w:rPr>
          <w:rFonts w:ascii="Arial" w:hAnsi="Arial" w:cs="Arial"/>
          <w:i/>
          <w:sz w:val="12"/>
          <w:szCs w:val="12"/>
        </w:rPr>
      </w:pPr>
      <w:r>
        <w:rPr>
          <w:rFonts w:ascii="Arial" w:hAnsi="Arial" w:cs="Arial"/>
          <w:i/>
          <w:sz w:val="12"/>
          <w:szCs w:val="12"/>
        </w:rPr>
        <w:t xml:space="preserve">Plantilla HIP-CI </w:t>
      </w:r>
      <w:r w:rsidR="0003346C">
        <w:rPr>
          <w:rFonts w:ascii="Arial" w:hAnsi="Arial" w:cs="Arial"/>
          <w:i/>
          <w:sz w:val="12"/>
          <w:szCs w:val="12"/>
        </w:rPr>
        <w:t>v4</w:t>
      </w:r>
      <w:r>
        <w:rPr>
          <w:rFonts w:ascii="Arial" w:hAnsi="Arial" w:cs="Arial"/>
          <w:i/>
          <w:sz w:val="12"/>
          <w:szCs w:val="12"/>
        </w:rPr>
        <w:t>-</w:t>
      </w:r>
      <w:r w:rsidR="0003346C">
        <w:rPr>
          <w:rFonts w:ascii="Arial" w:hAnsi="Arial" w:cs="Arial"/>
          <w:i/>
          <w:sz w:val="12"/>
          <w:szCs w:val="12"/>
        </w:rPr>
        <w:t xml:space="preserve">Mayo </w:t>
      </w:r>
      <w:r>
        <w:rPr>
          <w:rFonts w:ascii="Arial" w:hAnsi="Arial" w:cs="Arial"/>
          <w:i/>
          <w:sz w:val="12"/>
          <w:szCs w:val="12"/>
        </w:rPr>
        <w:t>2023</w:t>
      </w:r>
    </w:p>
    <w:p w14:paraId="23668611" w14:textId="77777777" w:rsidR="00CC43FD" w:rsidRPr="0037567F" w:rsidRDefault="00CC43FD" w:rsidP="00172F04">
      <w:pPr>
        <w:pBdr>
          <w:top w:val="single" w:sz="4" w:space="1" w:color="auto"/>
          <w:left w:val="single" w:sz="4" w:space="4" w:color="auto"/>
          <w:bottom w:val="single" w:sz="4" w:space="1" w:color="auto"/>
          <w:right w:val="single" w:sz="4" w:space="4" w:color="auto"/>
        </w:pBdr>
        <w:tabs>
          <w:tab w:val="left" w:pos="433"/>
        </w:tabs>
        <w:spacing w:after="120"/>
        <w:ind w:right="127"/>
        <w:rPr>
          <w:rFonts w:ascii="Arial" w:hAnsi="Arial" w:cs="Arial"/>
          <w:i/>
          <w:sz w:val="18"/>
          <w:szCs w:val="18"/>
        </w:rPr>
        <w:sectPr w:rsidR="00CC43FD" w:rsidRPr="0037567F" w:rsidSect="000B2B8B">
          <w:headerReference w:type="default" r:id="rId9"/>
          <w:headerReference w:type="first" r:id="rId10"/>
          <w:pgSz w:w="11906" w:h="16838" w:code="9"/>
          <w:pgMar w:top="2268" w:right="1418" w:bottom="1134" w:left="1418" w:header="720" w:footer="720" w:gutter="0"/>
          <w:cols w:space="720"/>
          <w:titlePg/>
          <w:docGrid w:linePitch="600" w:charSpace="32768"/>
        </w:sectPr>
      </w:pPr>
    </w:p>
    <w:p w14:paraId="2EEED25C" w14:textId="573EB700" w:rsidR="009C0D1D" w:rsidRPr="0037567F" w:rsidRDefault="00986ACB" w:rsidP="002564AC">
      <w:pPr>
        <w:pStyle w:val="Textoindependiente31"/>
      </w:pPr>
      <w:r w:rsidRPr="0037567F">
        <w:rPr>
          <w:bCs w:val="0"/>
          <w:sz w:val="24"/>
        </w:rPr>
        <w:lastRenderedPageBreak/>
        <w:t xml:space="preserve">HOJA </w:t>
      </w:r>
      <w:r w:rsidR="009C0D1D" w:rsidRPr="0037567F">
        <w:rPr>
          <w:bCs w:val="0"/>
          <w:sz w:val="24"/>
        </w:rPr>
        <w:t xml:space="preserve">DE INFORMACIÓN </w:t>
      </w:r>
      <w:r w:rsidRPr="0037567F">
        <w:rPr>
          <w:bCs w:val="0"/>
          <w:sz w:val="24"/>
        </w:rPr>
        <w:t>A</w:t>
      </w:r>
      <w:r w:rsidR="009C0D1D" w:rsidRPr="0037567F">
        <w:rPr>
          <w:bCs w:val="0"/>
          <w:sz w:val="24"/>
        </w:rPr>
        <w:t>L</w:t>
      </w:r>
      <w:r w:rsidR="002564AC">
        <w:rPr>
          <w:bCs w:val="0"/>
          <w:sz w:val="24"/>
        </w:rPr>
        <w:t xml:space="preserve"> PACIENTE</w:t>
      </w:r>
    </w:p>
    <w:p w14:paraId="1B08E0C0" w14:textId="77777777" w:rsidR="009C0D1D" w:rsidRPr="0037567F" w:rsidRDefault="009C0D1D" w:rsidP="00172F04">
      <w:pPr>
        <w:spacing w:line="360" w:lineRule="auto"/>
        <w:rPr>
          <w:rFonts w:ascii="Arial" w:hAnsi="Arial" w:cs="Arial"/>
          <w:sz w:val="20"/>
          <w:szCs w:val="20"/>
        </w:rPr>
      </w:pPr>
    </w:p>
    <w:p w14:paraId="3EA2EA9C" w14:textId="77777777" w:rsidR="009C0D1D" w:rsidRPr="0037567F" w:rsidRDefault="009C0D1D" w:rsidP="00172F04">
      <w:pPr>
        <w:spacing w:line="360" w:lineRule="auto"/>
        <w:rPr>
          <w:rFonts w:ascii="Arial" w:hAnsi="Arial" w:cs="Arial"/>
          <w:sz w:val="20"/>
          <w:szCs w:val="20"/>
        </w:rPr>
      </w:pPr>
    </w:p>
    <w:p w14:paraId="0B0F39BE" w14:textId="77777777" w:rsidR="009C0D1D" w:rsidRPr="0037567F" w:rsidRDefault="009C0D1D" w:rsidP="00172F04">
      <w:pPr>
        <w:spacing w:line="360" w:lineRule="auto"/>
        <w:rPr>
          <w:rFonts w:ascii="Arial" w:hAnsi="Arial" w:cs="Arial"/>
          <w:b/>
        </w:rPr>
      </w:pPr>
      <w:r w:rsidRPr="0037567F">
        <w:rPr>
          <w:rFonts w:ascii="Arial" w:hAnsi="Arial" w:cs="Arial"/>
          <w:b/>
        </w:rPr>
        <w:t>TÍTULO</w:t>
      </w:r>
      <w:r w:rsidR="00421A61" w:rsidRPr="0037567F">
        <w:rPr>
          <w:rFonts w:ascii="Arial" w:hAnsi="Arial" w:cs="Arial"/>
          <w:b/>
        </w:rPr>
        <w:t xml:space="preserve"> DEL ESTUDIO:</w:t>
      </w:r>
    </w:p>
    <w:p w14:paraId="6226E40C" w14:textId="77777777" w:rsidR="00421A61" w:rsidRPr="0037567F" w:rsidRDefault="00421A61" w:rsidP="00172F04">
      <w:pPr>
        <w:spacing w:line="360" w:lineRule="auto"/>
        <w:rPr>
          <w:rFonts w:ascii="Arial" w:hAnsi="Arial" w:cs="Arial"/>
          <w:b/>
          <w:color w:val="000000"/>
        </w:rPr>
      </w:pPr>
      <w:r w:rsidRPr="0037567F">
        <w:rPr>
          <w:rFonts w:ascii="Arial" w:hAnsi="Arial" w:cs="Arial"/>
          <w:b/>
        </w:rPr>
        <w:t>CÓDIGO DEL ESTUDIO:</w:t>
      </w:r>
    </w:p>
    <w:p w14:paraId="090778C7" w14:textId="1F976EF0" w:rsidR="009C0D1D" w:rsidRPr="0037567F" w:rsidRDefault="00421A61" w:rsidP="00172F04">
      <w:pPr>
        <w:spacing w:line="360" w:lineRule="auto"/>
        <w:rPr>
          <w:rFonts w:ascii="Arial" w:hAnsi="Arial" w:cs="Arial"/>
          <w:b/>
          <w:color w:val="000000"/>
        </w:rPr>
      </w:pPr>
      <w:r w:rsidRPr="0037567F">
        <w:rPr>
          <w:rFonts w:ascii="Arial" w:hAnsi="Arial" w:cs="Arial"/>
          <w:b/>
          <w:color w:val="000000"/>
        </w:rPr>
        <w:t>PROMOTOR:</w:t>
      </w:r>
      <w:r w:rsidR="00E50CBD" w:rsidRPr="0037567F">
        <w:rPr>
          <w:rFonts w:ascii="Arial" w:hAnsi="Arial" w:cs="Arial"/>
          <w:b/>
          <w:color w:val="000000"/>
        </w:rPr>
        <w:t xml:space="preserve"> </w:t>
      </w:r>
      <w:r w:rsidR="00E50CBD" w:rsidRPr="0037567F">
        <w:rPr>
          <w:rFonts w:ascii="Arial" w:hAnsi="Arial" w:cs="Arial"/>
          <w:i/>
          <w:color w:val="000000"/>
          <w:sz w:val="20"/>
          <w:szCs w:val="20"/>
        </w:rPr>
        <w:t>(</w:t>
      </w:r>
      <w:r w:rsidR="00E3116A">
        <w:rPr>
          <w:rFonts w:ascii="Arial" w:hAnsi="Arial" w:cs="Arial"/>
          <w:i/>
          <w:color w:val="000000"/>
          <w:sz w:val="20"/>
          <w:szCs w:val="20"/>
        </w:rPr>
        <w:t>I</w:t>
      </w:r>
      <w:r w:rsidR="00E50CBD" w:rsidRPr="0037567F">
        <w:rPr>
          <w:rFonts w:ascii="Arial" w:hAnsi="Arial" w:cs="Arial"/>
          <w:i/>
          <w:color w:val="000000"/>
          <w:sz w:val="20"/>
          <w:szCs w:val="20"/>
        </w:rPr>
        <w:t xml:space="preserve">dentificar al promotor; si se trata de un estudio de promoción independiente, especificar nombre, </w:t>
      </w:r>
      <w:r w:rsidR="0091176D" w:rsidRPr="0037567F">
        <w:rPr>
          <w:rFonts w:ascii="Arial" w:hAnsi="Arial" w:cs="Arial"/>
          <w:i/>
          <w:color w:val="000000"/>
          <w:sz w:val="20"/>
          <w:szCs w:val="20"/>
        </w:rPr>
        <w:t xml:space="preserve">servicio </w:t>
      </w:r>
      <w:r w:rsidR="0091176D">
        <w:rPr>
          <w:rFonts w:ascii="Arial" w:hAnsi="Arial" w:cs="Arial"/>
          <w:i/>
          <w:color w:val="000000"/>
          <w:sz w:val="20"/>
          <w:szCs w:val="20"/>
        </w:rPr>
        <w:t xml:space="preserve">y </w:t>
      </w:r>
      <w:r w:rsidR="00E50CBD" w:rsidRPr="0037567F">
        <w:rPr>
          <w:rFonts w:ascii="Arial" w:hAnsi="Arial" w:cs="Arial"/>
          <w:i/>
          <w:color w:val="000000"/>
          <w:sz w:val="20"/>
          <w:szCs w:val="20"/>
        </w:rPr>
        <w:t>centro [Consorcio Hospital General Universitario de Valencia, si es el caso])</w:t>
      </w:r>
    </w:p>
    <w:p w14:paraId="7EB12AA7" w14:textId="68C5D2CD" w:rsidR="009C0D1D" w:rsidRPr="0037567F" w:rsidRDefault="009C0D1D" w:rsidP="00172F04">
      <w:pPr>
        <w:spacing w:line="360" w:lineRule="auto"/>
        <w:rPr>
          <w:rFonts w:ascii="Arial" w:hAnsi="Arial" w:cs="Arial"/>
        </w:rPr>
      </w:pPr>
      <w:r w:rsidRPr="0037567F">
        <w:rPr>
          <w:rFonts w:ascii="Arial" w:hAnsi="Arial" w:cs="Arial"/>
          <w:b/>
          <w:color w:val="000000"/>
        </w:rPr>
        <w:t>INVESTIGADOR PRINCIPAL</w:t>
      </w:r>
      <w:r w:rsidR="00421A61" w:rsidRPr="0037567F">
        <w:rPr>
          <w:rFonts w:ascii="Arial" w:hAnsi="Arial" w:cs="Arial"/>
          <w:b/>
          <w:color w:val="000000"/>
        </w:rPr>
        <w:t>:</w:t>
      </w:r>
      <w:r w:rsidRPr="0037567F">
        <w:rPr>
          <w:rFonts w:ascii="Arial" w:hAnsi="Arial" w:cs="Arial"/>
          <w:b/>
          <w:color w:val="000000"/>
        </w:rPr>
        <w:t xml:space="preserve"> </w:t>
      </w:r>
      <w:r w:rsidR="00421A61" w:rsidRPr="0037567F">
        <w:rPr>
          <w:rFonts w:ascii="Arial" w:hAnsi="Arial" w:cs="Arial"/>
          <w:i/>
          <w:color w:val="000000"/>
          <w:sz w:val="20"/>
          <w:szCs w:val="20"/>
        </w:rPr>
        <w:t>(</w:t>
      </w:r>
      <w:r w:rsidR="00E3116A">
        <w:rPr>
          <w:rFonts w:ascii="Arial" w:hAnsi="Arial" w:cs="Arial"/>
          <w:i/>
          <w:color w:val="000000"/>
          <w:sz w:val="20"/>
          <w:szCs w:val="20"/>
        </w:rPr>
        <w:t>E</w:t>
      </w:r>
      <w:r w:rsidR="00421A61" w:rsidRPr="0037567F">
        <w:rPr>
          <w:rFonts w:ascii="Arial" w:hAnsi="Arial" w:cs="Arial"/>
          <w:i/>
          <w:color w:val="000000"/>
          <w:sz w:val="20"/>
          <w:szCs w:val="20"/>
        </w:rPr>
        <w:t xml:space="preserve">specificar nombre del investigador principal, </w:t>
      </w:r>
      <w:r w:rsidR="0091176D" w:rsidRPr="0037567F">
        <w:rPr>
          <w:rFonts w:ascii="Arial" w:hAnsi="Arial" w:cs="Arial"/>
          <w:i/>
          <w:color w:val="000000"/>
          <w:sz w:val="20"/>
          <w:szCs w:val="20"/>
        </w:rPr>
        <w:t xml:space="preserve">servicio </w:t>
      </w:r>
      <w:r w:rsidR="0091176D">
        <w:rPr>
          <w:rFonts w:ascii="Arial" w:hAnsi="Arial" w:cs="Arial"/>
          <w:i/>
          <w:color w:val="000000"/>
          <w:sz w:val="20"/>
          <w:szCs w:val="20"/>
        </w:rPr>
        <w:t xml:space="preserve">y </w:t>
      </w:r>
      <w:r w:rsidR="00421A61" w:rsidRPr="0037567F">
        <w:rPr>
          <w:rFonts w:ascii="Arial" w:hAnsi="Arial" w:cs="Arial"/>
          <w:i/>
          <w:color w:val="000000"/>
          <w:sz w:val="20"/>
          <w:szCs w:val="20"/>
        </w:rPr>
        <w:t>centro [Consorci</w:t>
      </w:r>
      <w:r w:rsidR="002B1442" w:rsidRPr="0037567F">
        <w:rPr>
          <w:rFonts w:ascii="Arial" w:hAnsi="Arial" w:cs="Arial"/>
          <w:i/>
          <w:color w:val="000000"/>
          <w:sz w:val="20"/>
          <w:szCs w:val="20"/>
        </w:rPr>
        <w:t>o</w:t>
      </w:r>
      <w:r w:rsidR="00421A61" w:rsidRPr="0037567F">
        <w:rPr>
          <w:rFonts w:ascii="Arial" w:hAnsi="Arial" w:cs="Arial"/>
          <w:i/>
          <w:color w:val="000000"/>
          <w:sz w:val="20"/>
          <w:szCs w:val="20"/>
        </w:rPr>
        <w:t xml:space="preserve"> Hospital General Universitari</w:t>
      </w:r>
      <w:r w:rsidR="002B1442" w:rsidRPr="0037567F">
        <w:rPr>
          <w:rFonts w:ascii="Arial" w:hAnsi="Arial" w:cs="Arial"/>
          <w:i/>
          <w:color w:val="000000"/>
          <w:sz w:val="20"/>
          <w:szCs w:val="20"/>
        </w:rPr>
        <w:t>o</w:t>
      </w:r>
      <w:r w:rsidR="00421A61" w:rsidRPr="0037567F">
        <w:rPr>
          <w:rFonts w:ascii="Arial" w:hAnsi="Arial" w:cs="Arial"/>
          <w:i/>
          <w:color w:val="000000"/>
          <w:sz w:val="20"/>
          <w:szCs w:val="20"/>
        </w:rPr>
        <w:t xml:space="preserve"> de Val</w:t>
      </w:r>
      <w:r w:rsidR="002B1442" w:rsidRPr="0037567F">
        <w:rPr>
          <w:rFonts w:ascii="Arial" w:hAnsi="Arial" w:cs="Arial"/>
          <w:i/>
          <w:color w:val="000000"/>
          <w:sz w:val="20"/>
          <w:szCs w:val="20"/>
        </w:rPr>
        <w:t>e</w:t>
      </w:r>
      <w:r w:rsidR="00421A61" w:rsidRPr="0037567F">
        <w:rPr>
          <w:rFonts w:ascii="Arial" w:hAnsi="Arial" w:cs="Arial"/>
          <w:i/>
          <w:color w:val="000000"/>
          <w:sz w:val="20"/>
          <w:szCs w:val="20"/>
        </w:rPr>
        <w:t>ncia, si es el caso])</w:t>
      </w:r>
    </w:p>
    <w:p w14:paraId="6DBE49FE" w14:textId="77777777" w:rsidR="009C0D1D" w:rsidRPr="00F70A1A" w:rsidRDefault="009C0D1D" w:rsidP="00172F04">
      <w:pPr>
        <w:pStyle w:val="Ttulo4"/>
        <w:spacing w:line="360" w:lineRule="auto"/>
        <w:jc w:val="left"/>
        <w:rPr>
          <w:sz w:val="22"/>
          <w:szCs w:val="22"/>
        </w:rPr>
      </w:pPr>
    </w:p>
    <w:p w14:paraId="382982E5" w14:textId="77777777" w:rsidR="00060993" w:rsidRPr="00F70A1A" w:rsidRDefault="00060993" w:rsidP="00172F04">
      <w:pPr>
        <w:rPr>
          <w:rFonts w:ascii="Arial" w:hAnsi="Arial" w:cs="Arial"/>
          <w:sz w:val="22"/>
          <w:szCs w:val="22"/>
        </w:rPr>
      </w:pPr>
    </w:p>
    <w:p w14:paraId="2B8F5B24" w14:textId="77777777" w:rsidR="00421A61" w:rsidRPr="0037567F" w:rsidRDefault="00421A61" w:rsidP="00172F04">
      <w:pPr>
        <w:pStyle w:val="Ttulo4"/>
        <w:spacing w:after="60" w:line="360" w:lineRule="auto"/>
        <w:ind w:left="0" w:right="0" w:firstLine="0"/>
        <w:jc w:val="left"/>
        <w:rPr>
          <w:color w:val="000000"/>
          <w:sz w:val="22"/>
          <w:szCs w:val="22"/>
        </w:rPr>
      </w:pPr>
      <w:r w:rsidRPr="0037567F">
        <w:rPr>
          <w:color w:val="000000"/>
          <w:sz w:val="22"/>
          <w:szCs w:val="22"/>
        </w:rPr>
        <w:t>INTRODUCCIÓN</w:t>
      </w:r>
    </w:p>
    <w:p w14:paraId="35A846A6" w14:textId="2CFAE59C" w:rsidR="00080B68" w:rsidRPr="0037567F" w:rsidRDefault="00FF0B79" w:rsidP="00172F04">
      <w:pPr>
        <w:pStyle w:val="Default"/>
        <w:spacing w:after="60" w:line="360" w:lineRule="auto"/>
      </w:pPr>
      <w:r>
        <w:rPr>
          <w:iCs/>
          <w:sz w:val="22"/>
          <w:szCs w:val="22"/>
        </w:rPr>
        <w:t>“</w:t>
      </w:r>
      <w:r w:rsidR="00C87D91" w:rsidRPr="0037567F">
        <w:rPr>
          <w:iCs/>
          <w:sz w:val="22"/>
          <w:szCs w:val="22"/>
        </w:rPr>
        <w:t>Nos dirigimos a usted para informarle sobre un estudio de investigación en el que se le invita a participar.</w:t>
      </w:r>
    </w:p>
    <w:p w14:paraId="13AB2E97" w14:textId="77777777" w:rsidR="00C87D91" w:rsidRPr="0037567F" w:rsidRDefault="00C87D91" w:rsidP="00172F04">
      <w:pPr>
        <w:spacing w:after="60" w:line="360" w:lineRule="auto"/>
        <w:rPr>
          <w:rFonts w:ascii="Arial" w:hAnsi="Arial" w:cs="Arial"/>
          <w:iCs/>
          <w:sz w:val="22"/>
          <w:szCs w:val="22"/>
        </w:rPr>
      </w:pPr>
      <w:r w:rsidRPr="0037567F">
        <w:rPr>
          <w:rFonts w:ascii="Arial" w:hAnsi="Arial" w:cs="Arial"/>
          <w:iCs/>
          <w:sz w:val="22"/>
          <w:szCs w:val="22"/>
        </w:rPr>
        <w:t xml:space="preserve">Nuestra intención es que usted reciba la información correcta y suficiente para que pueda decidir si acepta o no participar en este estudio. Para ello, tómese el tiempo necesario para leer detenidamente y con atención esta hoja informativa y coméntela con quien considere oportuno. Pida al médico o al personal del estudio que le explique cualquier palabra o información que no comprenda con claridad, así como cualquier duda que le surja. </w:t>
      </w:r>
    </w:p>
    <w:p w14:paraId="292719FE" w14:textId="58568C54" w:rsidR="00C87D91" w:rsidRPr="0037567F" w:rsidRDefault="00C87D91" w:rsidP="00172F04">
      <w:pPr>
        <w:spacing w:after="60" w:line="360" w:lineRule="auto"/>
        <w:rPr>
          <w:rFonts w:ascii="Arial" w:hAnsi="Arial" w:cs="Arial"/>
          <w:iCs/>
          <w:sz w:val="22"/>
          <w:szCs w:val="22"/>
        </w:rPr>
      </w:pPr>
      <w:r w:rsidRPr="0037567F">
        <w:rPr>
          <w:rFonts w:ascii="Arial" w:hAnsi="Arial" w:cs="Arial"/>
          <w:iCs/>
          <w:sz w:val="22"/>
          <w:szCs w:val="22"/>
        </w:rPr>
        <w:t>Si decide que desea participar, le solicitaremos que firme el documento adjunto de consentimiento informado. Le proporcionaremos una copia original de este documento firmado y fechado para que la conserve y el documento original quedará archivado con el resto de la documentación del estudio.</w:t>
      </w:r>
      <w:r w:rsidR="00FF0B79">
        <w:rPr>
          <w:rFonts w:ascii="Arial" w:hAnsi="Arial" w:cs="Arial"/>
          <w:iCs/>
          <w:sz w:val="22"/>
          <w:szCs w:val="22"/>
        </w:rPr>
        <w:t>”</w:t>
      </w:r>
    </w:p>
    <w:p w14:paraId="5C1CF585" w14:textId="77777777" w:rsidR="00631035" w:rsidRPr="00670FBB" w:rsidRDefault="00631035" w:rsidP="00172F04">
      <w:pPr>
        <w:pStyle w:val="Default"/>
        <w:spacing w:after="60" w:line="360" w:lineRule="auto"/>
        <w:rPr>
          <w:sz w:val="20"/>
          <w:szCs w:val="20"/>
        </w:rPr>
      </w:pPr>
    </w:p>
    <w:p w14:paraId="5E03DDC2" w14:textId="428E6014" w:rsidR="00080B68" w:rsidRPr="00670FBB" w:rsidRDefault="00080B68" w:rsidP="00670FBB">
      <w:pPr>
        <w:pStyle w:val="Default"/>
        <w:spacing w:after="60" w:line="360" w:lineRule="auto"/>
        <w:rPr>
          <w:i/>
          <w:iCs/>
          <w:sz w:val="20"/>
          <w:szCs w:val="20"/>
        </w:rPr>
      </w:pPr>
      <w:r w:rsidRPr="00670FBB">
        <w:rPr>
          <w:i/>
          <w:iCs/>
          <w:sz w:val="20"/>
          <w:szCs w:val="20"/>
        </w:rPr>
        <w:t>En</w:t>
      </w:r>
      <w:r w:rsidR="00670FBB" w:rsidRPr="00670FBB">
        <w:rPr>
          <w:i/>
          <w:iCs/>
          <w:sz w:val="20"/>
          <w:szCs w:val="20"/>
        </w:rPr>
        <w:t xml:space="preserve"> caso de en</w:t>
      </w:r>
      <w:r w:rsidRPr="00670FBB">
        <w:rPr>
          <w:i/>
          <w:iCs/>
          <w:sz w:val="20"/>
          <w:szCs w:val="20"/>
        </w:rPr>
        <w:t>sayo clínico con medicamentos:</w:t>
      </w:r>
    </w:p>
    <w:p w14:paraId="555F51A3" w14:textId="5C695B08" w:rsidR="00080B68" w:rsidRPr="0037567F" w:rsidRDefault="00FF0B79" w:rsidP="00670FBB">
      <w:pPr>
        <w:pStyle w:val="Default"/>
        <w:spacing w:after="60" w:line="360" w:lineRule="auto"/>
        <w:ind w:left="708"/>
        <w:rPr>
          <w:iCs/>
          <w:sz w:val="22"/>
          <w:szCs w:val="22"/>
        </w:rPr>
      </w:pPr>
      <w:r>
        <w:rPr>
          <w:iCs/>
          <w:sz w:val="22"/>
          <w:szCs w:val="22"/>
        </w:rPr>
        <w:t>“</w:t>
      </w:r>
      <w:r w:rsidR="00080B68" w:rsidRPr="0037567F">
        <w:rPr>
          <w:iCs/>
          <w:sz w:val="22"/>
          <w:szCs w:val="22"/>
        </w:rPr>
        <w:t xml:space="preserve">El estudio ha sido aprobado por </w:t>
      </w:r>
      <w:r w:rsidR="00B312AA" w:rsidRPr="0037567F">
        <w:rPr>
          <w:iCs/>
          <w:sz w:val="22"/>
          <w:szCs w:val="22"/>
        </w:rPr>
        <w:t>el</w:t>
      </w:r>
      <w:r w:rsidR="00080B68" w:rsidRPr="0037567F">
        <w:rPr>
          <w:iCs/>
          <w:sz w:val="22"/>
          <w:szCs w:val="22"/>
        </w:rPr>
        <w:t xml:space="preserve"> Comité de Ética de la Investigación con medicamentos </w:t>
      </w:r>
      <w:r w:rsidR="00B312AA" w:rsidRPr="0037567F">
        <w:rPr>
          <w:iCs/>
          <w:sz w:val="22"/>
          <w:szCs w:val="22"/>
        </w:rPr>
        <w:t xml:space="preserve">del </w:t>
      </w:r>
      <w:r w:rsidR="002B1442" w:rsidRPr="0037567F">
        <w:rPr>
          <w:sz w:val="22"/>
          <w:szCs w:val="22"/>
        </w:rPr>
        <w:t>Consorcio Hospital General Universitario de Valencia</w:t>
      </w:r>
      <w:r w:rsidR="00B312AA" w:rsidRPr="0037567F">
        <w:rPr>
          <w:iCs/>
          <w:sz w:val="22"/>
          <w:szCs w:val="22"/>
        </w:rPr>
        <w:t xml:space="preserve"> </w:t>
      </w:r>
      <w:r w:rsidR="00080B68" w:rsidRPr="0037567F">
        <w:rPr>
          <w:iCs/>
          <w:sz w:val="22"/>
          <w:szCs w:val="22"/>
        </w:rPr>
        <w:t>y por la Agencia Española de Medicamentos y Productos Sanitarios de acuerdo a la legislación vigente, el Real Decreto 1090/2015 de 4 de diciembre y el Reglamento Europeo 536/2014 de 16 de abril, por los que se regulan los ensayos clínicos con medicamentos.</w:t>
      </w:r>
      <w:r>
        <w:rPr>
          <w:iCs/>
          <w:sz w:val="22"/>
          <w:szCs w:val="22"/>
        </w:rPr>
        <w:t>”</w:t>
      </w:r>
      <w:r w:rsidR="00080B68" w:rsidRPr="0037567F">
        <w:rPr>
          <w:iCs/>
          <w:sz w:val="22"/>
          <w:szCs w:val="22"/>
        </w:rPr>
        <w:t xml:space="preserve"> </w:t>
      </w:r>
    </w:p>
    <w:p w14:paraId="44CBC536" w14:textId="77777777" w:rsidR="00080B68" w:rsidRPr="0037567F" w:rsidRDefault="00080B68" w:rsidP="00670FBB">
      <w:pPr>
        <w:pStyle w:val="Default"/>
        <w:spacing w:after="60" w:line="360" w:lineRule="auto"/>
        <w:rPr>
          <w:iCs/>
          <w:sz w:val="22"/>
          <w:szCs w:val="22"/>
        </w:rPr>
      </w:pPr>
    </w:p>
    <w:p w14:paraId="58599124" w14:textId="6B08BA27" w:rsidR="009D591B" w:rsidRPr="00670FBB" w:rsidRDefault="00B52973" w:rsidP="00670FBB">
      <w:pPr>
        <w:pStyle w:val="Default"/>
        <w:keepNext/>
        <w:spacing w:after="60" w:line="360" w:lineRule="auto"/>
        <w:rPr>
          <w:i/>
          <w:iCs/>
          <w:sz w:val="20"/>
          <w:szCs w:val="20"/>
        </w:rPr>
      </w:pPr>
      <w:r w:rsidRPr="00670FBB">
        <w:rPr>
          <w:i/>
          <w:iCs/>
          <w:sz w:val="20"/>
          <w:szCs w:val="20"/>
        </w:rPr>
        <w:lastRenderedPageBreak/>
        <w:t>E</w:t>
      </w:r>
      <w:r w:rsidR="00670FBB" w:rsidRPr="00670FBB">
        <w:rPr>
          <w:i/>
          <w:iCs/>
          <w:sz w:val="20"/>
          <w:szCs w:val="20"/>
        </w:rPr>
        <w:t>n caso de e</w:t>
      </w:r>
      <w:r w:rsidR="009D591B" w:rsidRPr="00670FBB">
        <w:rPr>
          <w:i/>
          <w:iCs/>
          <w:sz w:val="20"/>
          <w:szCs w:val="20"/>
        </w:rPr>
        <w:t xml:space="preserve">nsayo clínico con productos sanitarios </w:t>
      </w:r>
      <w:r w:rsidR="004776EA" w:rsidRPr="00670FBB">
        <w:rPr>
          <w:i/>
          <w:iCs/>
          <w:sz w:val="20"/>
          <w:szCs w:val="20"/>
        </w:rPr>
        <w:t>sin marcado CE</w:t>
      </w:r>
      <w:r w:rsidR="009D591B" w:rsidRPr="00670FBB">
        <w:rPr>
          <w:i/>
          <w:iCs/>
          <w:sz w:val="20"/>
          <w:szCs w:val="20"/>
        </w:rPr>
        <w:t>:</w:t>
      </w:r>
    </w:p>
    <w:p w14:paraId="7F21FAD3" w14:textId="3A94A17D" w:rsidR="009D591B" w:rsidRPr="0037567F" w:rsidRDefault="00FF0B79" w:rsidP="00670FBB">
      <w:pPr>
        <w:pStyle w:val="Default"/>
        <w:spacing w:after="60" w:line="360" w:lineRule="auto"/>
        <w:ind w:left="708"/>
        <w:rPr>
          <w:iCs/>
          <w:sz w:val="22"/>
          <w:szCs w:val="22"/>
        </w:rPr>
      </w:pPr>
      <w:r>
        <w:rPr>
          <w:iCs/>
          <w:sz w:val="22"/>
          <w:szCs w:val="22"/>
        </w:rPr>
        <w:t>“</w:t>
      </w:r>
      <w:r w:rsidR="009D591B" w:rsidRPr="0037567F">
        <w:rPr>
          <w:iCs/>
          <w:sz w:val="22"/>
          <w:szCs w:val="22"/>
        </w:rPr>
        <w:t xml:space="preserve">El estudio ha sido aprobado por el Comité de Ética de la Investigación con medicamentos del Consorcio Hospital General Universitario de Valencia y por la Agencia Española de Medicamentos y Productos Sanitarios de acuerdo a la legislación vigente, el Real Decreto 1090/2015 por el que se regulan los ensayos clínicos con medicamentos, los Comités de Ética de la Investigación con medicamentos y el Registro Español de Estudios Clínicos, </w:t>
      </w:r>
      <w:r w:rsidR="0094037A">
        <w:rPr>
          <w:iCs/>
          <w:sz w:val="22"/>
          <w:szCs w:val="22"/>
        </w:rPr>
        <w:t xml:space="preserve">y </w:t>
      </w:r>
      <w:r w:rsidR="009D591B" w:rsidRPr="0037567F">
        <w:rPr>
          <w:iCs/>
          <w:sz w:val="22"/>
          <w:szCs w:val="22"/>
        </w:rPr>
        <w:t xml:space="preserve">el Real Decreto </w:t>
      </w:r>
      <w:r w:rsidR="0094037A">
        <w:rPr>
          <w:iCs/>
          <w:sz w:val="22"/>
          <w:szCs w:val="22"/>
        </w:rPr>
        <w:t>192/2023</w:t>
      </w:r>
      <w:r w:rsidR="009D591B" w:rsidRPr="0037567F">
        <w:rPr>
          <w:iCs/>
          <w:sz w:val="22"/>
          <w:szCs w:val="22"/>
        </w:rPr>
        <w:t xml:space="preserve"> por el que se regulan los productos sanitarios</w:t>
      </w:r>
      <w:r>
        <w:rPr>
          <w:iCs/>
          <w:sz w:val="22"/>
          <w:szCs w:val="22"/>
        </w:rPr>
        <w:t>.”</w:t>
      </w:r>
    </w:p>
    <w:p w14:paraId="55A06E4E" w14:textId="77777777" w:rsidR="009D591B" w:rsidRPr="00670FBB" w:rsidRDefault="009D591B" w:rsidP="00670FBB">
      <w:pPr>
        <w:pStyle w:val="Default"/>
        <w:spacing w:after="60" w:line="360" w:lineRule="auto"/>
        <w:rPr>
          <w:iCs/>
          <w:sz w:val="20"/>
          <w:szCs w:val="20"/>
        </w:rPr>
      </w:pPr>
    </w:p>
    <w:p w14:paraId="06B497B5" w14:textId="48DA50AB" w:rsidR="004776EA" w:rsidRPr="00670FBB" w:rsidRDefault="00B52973" w:rsidP="00670FBB">
      <w:pPr>
        <w:pStyle w:val="Default"/>
        <w:keepNext/>
        <w:spacing w:after="60" w:line="360" w:lineRule="auto"/>
        <w:rPr>
          <w:i/>
          <w:iCs/>
          <w:sz w:val="20"/>
          <w:szCs w:val="20"/>
        </w:rPr>
      </w:pPr>
      <w:r w:rsidRPr="00670FBB">
        <w:rPr>
          <w:i/>
          <w:iCs/>
          <w:sz w:val="20"/>
          <w:szCs w:val="20"/>
        </w:rPr>
        <w:t>E</w:t>
      </w:r>
      <w:r w:rsidR="004776EA" w:rsidRPr="00670FBB">
        <w:rPr>
          <w:i/>
          <w:iCs/>
          <w:sz w:val="20"/>
          <w:szCs w:val="20"/>
        </w:rPr>
        <w:t>n</w:t>
      </w:r>
      <w:r w:rsidR="00670FBB" w:rsidRPr="00670FBB">
        <w:rPr>
          <w:i/>
          <w:iCs/>
          <w:sz w:val="20"/>
          <w:szCs w:val="20"/>
        </w:rPr>
        <w:t xml:space="preserve"> caso de en</w:t>
      </w:r>
      <w:r w:rsidR="004776EA" w:rsidRPr="00670FBB">
        <w:rPr>
          <w:i/>
          <w:iCs/>
          <w:sz w:val="20"/>
          <w:szCs w:val="20"/>
        </w:rPr>
        <w:t>sayo clínico con productos sanitarios con marcado CE:</w:t>
      </w:r>
    </w:p>
    <w:p w14:paraId="592CA769" w14:textId="0DFD1551" w:rsidR="004776EA" w:rsidRPr="0037567F" w:rsidRDefault="00FF0B79" w:rsidP="00670FBB">
      <w:pPr>
        <w:pStyle w:val="Default"/>
        <w:spacing w:after="60" w:line="360" w:lineRule="auto"/>
        <w:ind w:left="708"/>
        <w:rPr>
          <w:iCs/>
          <w:sz w:val="22"/>
          <w:szCs w:val="22"/>
        </w:rPr>
      </w:pPr>
      <w:r>
        <w:rPr>
          <w:iCs/>
          <w:sz w:val="22"/>
          <w:szCs w:val="22"/>
        </w:rPr>
        <w:t>“</w:t>
      </w:r>
      <w:r w:rsidR="004776EA" w:rsidRPr="0037567F">
        <w:rPr>
          <w:iCs/>
          <w:sz w:val="22"/>
          <w:szCs w:val="22"/>
        </w:rPr>
        <w:t xml:space="preserve">El estudio ha sido aprobado por el Comité de Ética de la Investigación con medicamentos del Consorcio Hospital General Universitario de Valencia de acuerdo a la legislación vigente, el Real Decreto 1090/2015 por el que se regulan los ensayos clínicos con medicamentos, los Comités de Ética de la Investigación con medicamentos y el Registro Español de Estudios Clínicos, </w:t>
      </w:r>
      <w:r w:rsidR="0094037A">
        <w:rPr>
          <w:iCs/>
          <w:sz w:val="22"/>
          <w:szCs w:val="22"/>
        </w:rPr>
        <w:t xml:space="preserve">y </w:t>
      </w:r>
      <w:r w:rsidR="004776EA" w:rsidRPr="0037567F">
        <w:rPr>
          <w:iCs/>
          <w:sz w:val="22"/>
          <w:szCs w:val="22"/>
        </w:rPr>
        <w:t xml:space="preserve">el Real Decreto </w:t>
      </w:r>
      <w:r w:rsidR="0094037A">
        <w:rPr>
          <w:iCs/>
          <w:sz w:val="22"/>
          <w:szCs w:val="22"/>
        </w:rPr>
        <w:t>192/2023</w:t>
      </w:r>
      <w:r w:rsidR="004776EA" w:rsidRPr="0037567F">
        <w:rPr>
          <w:iCs/>
          <w:sz w:val="22"/>
          <w:szCs w:val="22"/>
        </w:rPr>
        <w:t xml:space="preserve"> por el que se regulan los productos sanitarios</w:t>
      </w:r>
      <w:r>
        <w:rPr>
          <w:iCs/>
          <w:sz w:val="22"/>
          <w:szCs w:val="22"/>
        </w:rPr>
        <w:t>.”</w:t>
      </w:r>
    </w:p>
    <w:p w14:paraId="211F4AE0" w14:textId="77777777" w:rsidR="004776EA" w:rsidRPr="00670FBB" w:rsidRDefault="004776EA" w:rsidP="00670FBB">
      <w:pPr>
        <w:pStyle w:val="Default"/>
        <w:spacing w:after="60" w:line="360" w:lineRule="auto"/>
        <w:rPr>
          <w:iCs/>
          <w:sz w:val="20"/>
          <w:szCs w:val="20"/>
        </w:rPr>
      </w:pPr>
    </w:p>
    <w:p w14:paraId="48884426" w14:textId="7A559C8A" w:rsidR="00080B68" w:rsidRPr="00670FBB" w:rsidRDefault="00080B68" w:rsidP="00670FBB">
      <w:pPr>
        <w:pStyle w:val="Default"/>
        <w:keepNext/>
        <w:spacing w:after="60" w:line="360" w:lineRule="auto"/>
        <w:rPr>
          <w:i/>
          <w:iCs/>
          <w:sz w:val="20"/>
          <w:szCs w:val="20"/>
        </w:rPr>
      </w:pPr>
      <w:r w:rsidRPr="00670FBB">
        <w:rPr>
          <w:i/>
          <w:iCs/>
          <w:sz w:val="20"/>
          <w:szCs w:val="20"/>
        </w:rPr>
        <w:t>E</w:t>
      </w:r>
      <w:r w:rsidR="00670FBB" w:rsidRPr="00670FBB">
        <w:rPr>
          <w:i/>
          <w:iCs/>
          <w:sz w:val="20"/>
          <w:szCs w:val="20"/>
        </w:rPr>
        <w:t>n caso de e</w:t>
      </w:r>
      <w:r w:rsidRPr="00670FBB">
        <w:rPr>
          <w:i/>
          <w:iCs/>
          <w:sz w:val="20"/>
          <w:szCs w:val="20"/>
        </w:rPr>
        <w:t xml:space="preserve">studio </w:t>
      </w:r>
      <w:r w:rsidR="004F6F96" w:rsidRPr="00670FBB">
        <w:rPr>
          <w:i/>
          <w:iCs/>
          <w:sz w:val="20"/>
          <w:szCs w:val="20"/>
        </w:rPr>
        <w:t xml:space="preserve">observacional </w:t>
      </w:r>
      <w:r w:rsidRPr="00670FBB">
        <w:rPr>
          <w:i/>
          <w:iCs/>
          <w:sz w:val="20"/>
          <w:szCs w:val="20"/>
        </w:rPr>
        <w:t>con medicamentos</w:t>
      </w:r>
      <w:r w:rsidR="003E48F3" w:rsidRPr="00670FBB">
        <w:rPr>
          <w:i/>
          <w:iCs/>
          <w:sz w:val="20"/>
          <w:szCs w:val="20"/>
        </w:rPr>
        <w:t xml:space="preserve"> de</w:t>
      </w:r>
      <w:r w:rsidRPr="00670FBB">
        <w:rPr>
          <w:i/>
          <w:iCs/>
          <w:sz w:val="20"/>
          <w:szCs w:val="20"/>
        </w:rPr>
        <w:t xml:space="preserve"> seguimiento prospectivo</w:t>
      </w:r>
      <w:r w:rsidR="0094037A" w:rsidRPr="00670FBB">
        <w:rPr>
          <w:i/>
          <w:iCs/>
          <w:sz w:val="20"/>
          <w:szCs w:val="20"/>
        </w:rPr>
        <w:t xml:space="preserve"> sin interés comercial</w:t>
      </w:r>
      <w:r w:rsidR="003E48F3" w:rsidRPr="00670FBB">
        <w:rPr>
          <w:i/>
          <w:iCs/>
          <w:sz w:val="20"/>
          <w:szCs w:val="20"/>
        </w:rPr>
        <w:t xml:space="preserve"> o estudio observacional con medicamentos de seguimiento no prospectivo</w:t>
      </w:r>
      <w:r w:rsidRPr="00670FBB">
        <w:rPr>
          <w:i/>
          <w:iCs/>
          <w:sz w:val="20"/>
          <w:szCs w:val="20"/>
        </w:rPr>
        <w:t>:</w:t>
      </w:r>
      <w:r w:rsidR="003E48F3" w:rsidRPr="00670FBB">
        <w:rPr>
          <w:rStyle w:val="Refdenotaalpie"/>
          <w:i/>
          <w:iCs/>
          <w:sz w:val="20"/>
          <w:szCs w:val="20"/>
        </w:rPr>
        <w:footnoteReference w:id="1"/>
      </w:r>
    </w:p>
    <w:p w14:paraId="2EAB384D" w14:textId="5C8966A2" w:rsidR="00080B68" w:rsidRPr="0037567F" w:rsidRDefault="00FF0B79" w:rsidP="00670FBB">
      <w:pPr>
        <w:pStyle w:val="Default"/>
        <w:spacing w:after="60" w:line="360" w:lineRule="auto"/>
        <w:ind w:left="708"/>
        <w:rPr>
          <w:iCs/>
          <w:sz w:val="22"/>
          <w:szCs w:val="22"/>
        </w:rPr>
      </w:pPr>
      <w:r>
        <w:rPr>
          <w:iCs/>
          <w:sz w:val="22"/>
          <w:szCs w:val="22"/>
        </w:rPr>
        <w:t>“</w:t>
      </w:r>
      <w:r w:rsidR="00080B68" w:rsidRPr="0037567F">
        <w:rPr>
          <w:iCs/>
          <w:sz w:val="22"/>
          <w:szCs w:val="22"/>
        </w:rPr>
        <w:t xml:space="preserve">El estudio ha sido aprobado por </w:t>
      </w:r>
      <w:r w:rsidR="00B312AA" w:rsidRPr="0037567F">
        <w:rPr>
          <w:iCs/>
          <w:sz w:val="22"/>
          <w:szCs w:val="22"/>
        </w:rPr>
        <w:t xml:space="preserve">el Comité de Ética de la Investigación con medicamentos del </w:t>
      </w:r>
      <w:r w:rsidR="002B1442" w:rsidRPr="0037567F">
        <w:rPr>
          <w:iCs/>
          <w:sz w:val="22"/>
          <w:szCs w:val="22"/>
        </w:rPr>
        <w:t>Consorcio Hospital General Universitario de Valencia</w:t>
      </w:r>
      <w:r w:rsidR="00080B68" w:rsidRPr="0037567F">
        <w:rPr>
          <w:iCs/>
          <w:sz w:val="22"/>
          <w:szCs w:val="22"/>
        </w:rPr>
        <w:t xml:space="preserve"> de acuerdo a la legislación vigente,</w:t>
      </w:r>
      <w:r w:rsidR="00384CA2" w:rsidRPr="0037567F">
        <w:rPr>
          <w:iCs/>
          <w:sz w:val="22"/>
          <w:szCs w:val="22"/>
        </w:rPr>
        <w:t xml:space="preserve"> </w:t>
      </w:r>
      <w:r w:rsidR="004F6F96" w:rsidRPr="0037567F">
        <w:rPr>
          <w:iCs/>
          <w:sz w:val="22"/>
          <w:szCs w:val="22"/>
        </w:rPr>
        <w:t xml:space="preserve">el Real Decreto 957/2020 que regula los estudios observacionales con medicamentos de uso humano </w:t>
      </w:r>
      <w:r w:rsidR="003E48F3">
        <w:rPr>
          <w:iCs/>
          <w:sz w:val="22"/>
          <w:szCs w:val="22"/>
        </w:rPr>
        <w:t xml:space="preserve">y </w:t>
      </w:r>
      <w:r w:rsidR="00384CA2" w:rsidRPr="0037567F">
        <w:rPr>
          <w:iCs/>
          <w:sz w:val="22"/>
          <w:szCs w:val="22"/>
        </w:rPr>
        <w:t>el Real Decreto 577/2013 que regula la farmacovigilancia de medicamentos de uso humano</w:t>
      </w:r>
      <w:r>
        <w:rPr>
          <w:iCs/>
          <w:sz w:val="22"/>
          <w:szCs w:val="22"/>
        </w:rPr>
        <w:t>.”</w:t>
      </w:r>
    </w:p>
    <w:p w14:paraId="564F151D" w14:textId="77777777" w:rsidR="00080B68" w:rsidRPr="00670FBB" w:rsidRDefault="00080B68" w:rsidP="00670FBB">
      <w:pPr>
        <w:pStyle w:val="Default"/>
        <w:spacing w:after="60" w:line="360" w:lineRule="auto"/>
        <w:rPr>
          <w:iCs/>
          <w:sz w:val="20"/>
          <w:szCs w:val="20"/>
        </w:rPr>
      </w:pPr>
    </w:p>
    <w:p w14:paraId="32E9D9F8" w14:textId="416353F7" w:rsidR="00080B68" w:rsidRPr="00670FBB" w:rsidRDefault="00080B68" w:rsidP="00670FBB">
      <w:pPr>
        <w:pStyle w:val="Default"/>
        <w:keepNext/>
        <w:spacing w:after="60" w:line="360" w:lineRule="auto"/>
        <w:rPr>
          <w:i/>
          <w:iCs/>
          <w:color w:val="auto"/>
          <w:sz w:val="20"/>
          <w:szCs w:val="20"/>
        </w:rPr>
      </w:pPr>
      <w:r w:rsidRPr="00670FBB">
        <w:rPr>
          <w:i/>
          <w:iCs/>
          <w:color w:val="auto"/>
          <w:sz w:val="20"/>
          <w:szCs w:val="20"/>
        </w:rPr>
        <w:t>E</w:t>
      </w:r>
      <w:r w:rsidR="00670FBB" w:rsidRPr="00670FBB">
        <w:rPr>
          <w:i/>
          <w:iCs/>
          <w:color w:val="auto"/>
          <w:sz w:val="20"/>
          <w:szCs w:val="20"/>
        </w:rPr>
        <w:t>n caso de e</w:t>
      </w:r>
      <w:r w:rsidRPr="00670FBB">
        <w:rPr>
          <w:i/>
          <w:iCs/>
          <w:color w:val="auto"/>
          <w:sz w:val="20"/>
          <w:szCs w:val="20"/>
        </w:rPr>
        <w:t xml:space="preserve">studio </w:t>
      </w:r>
      <w:r w:rsidR="004F6F96" w:rsidRPr="00670FBB">
        <w:rPr>
          <w:i/>
          <w:iCs/>
          <w:color w:val="auto"/>
          <w:sz w:val="20"/>
          <w:szCs w:val="20"/>
        </w:rPr>
        <w:t xml:space="preserve">observacional </w:t>
      </w:r>
      <w:r w:rsidRPr="00670FBB">
        <w:rPr>
          <w:i/>
          <w:iCs/>
          <w:color w:val="auto"/>
          <w:sz w:val="20"/>
          <w:szCs w:val="20"/>
        </w:rPr>
        <w:t>con productos sanitarios:</w:t>
      </w:r>
    </w:p>
    <w:p w14:paraId="505BD02A" w14:textId="441A18ED" w:rsidR="00080B68" w:rsidRPr="0037567F" w:rsidRDefault="00FF0B79" w:rsidP="00670FBB">
      <w:pPr>
        <w:pStyle w:val="Default"/>
        <w:spacing w:after="60" w:line="360" w:lineRule="auto"/>
        <w:ind w:left="708"/>
        <w:rPr>
          <w:iCs/>
          <w:sz w:val="22"/>
          <w:szCs w:val="22"/>
        </w:rPr>
      </w:pPr>
      <w:r>
        <w:rPr>
          <w:iCs/>
          <w:sz w:val="22"/>
          <w:szCs w:val="22"/>
        </w:rPr>
        <w:t>“</w:t>
      </w:r>
      <w:r w:rsidR="00080B68" w:rsidRPr="0037567F">
        <w:rPr>
          <w:iCs/>
          <w:sz w:val="22"/>
          <w:szCs w:val="22"/>
        </w:rPr>
        <w:t xml:space="preserve">El estudio ha sido aprobado por </w:t>
      </w:r>
      <w:r w:rsidR="00B312AA" w:rsidRPr="0037567F">
        <w:rPr>
          <w:iCs/>
          <w:sz w:val="22"/>
          <w:szCs w:val="22"/>
        </w:rPr>
        <w:t xml:space="preserve">el Comité de Ética de la Investigación con medicamentos del </w:t>
      </w:r>
      <w:r w:rsidR="002B1442" w:rsidRPr="0037567F">
        <w:rPr>
          <w:iCs/>
          <w:sz w:val="22"/>
          <w:szCs w:val="22"/>
        </w:rPr>
        <w:t>Consorcio Hospital General Universitario de Valencia</w:t>
      </w:r>
      <w:r w:rsidR="00080B68" w:rsidRPr="0037567F">
        <w:rPr>
          <w:iCs/>
          <w:sz w:val="22"/>
          <w:szCs w:val="22"/>
        </w:rPr>
        <w:t xml:space="preserve"> de acuerdo a la legislación vigente, </w:t>
      </w:r>
      <w:r w:rsidR="004A0796" w:rsidRPr="0037567F">
        <w:rPr>
          <w:iCs/>
          <w:sz w:val="22"/>
          <w:szCs w:val="22"/>
        </w:rPr>
        <w:t xml:space="preserve">el Real Decreto </w:t>
      </w:r>
      <w:r w:rsidR="003E48F3">
        <w:rPr>
          <w:iCs/>
          <w:sz w:val="22"/>
          <w:szCs w:val="22"/>
        </w:rPr>
        <w:t>192/2023</w:t>
      </w:r>
      <w:r w:rsidR="004A0796" w:rsidRPr="0037567F">
        <w:rPr>
          <w:iCs/>
          <w:sz w:val="22"/>
          <w:szCs w:val="22"/>
        </w:rPr>
        <w:t xml:space="preserve"> de productos sanitarios</w:t>
      </w:r>
      <w:r>
        <w:rPr>
          <w:iCs/>
          <w:sz w:val="22"/>
          <w:szCs w:val="22"/>
        </w:rPr>
        <w:t>.”</w:t>
      </w:r>
    </w:p>
    <w:p w14:paraId="6F482DA5" w14:textId="77777777" w:rsidR="002D0322" w:rsidRDefault="002D0322" w:rsidP="00670FBB">
      <w:pPr>
        <w:pStyle w:val="Default"/>
        <w:keepNext/>
        <w:widowControl w:val="0"/>
        <w:spacing w:after="60" w:line="360" w:lineRule="auto"/>
        <w:rPr>
          <w:i/>
          <w:iCs/>
          <w:sz w:val="20"/>
          <w:szCs w:val="20"/>
        </w:rPr>
      </w:pPr>
    </w:p>
    <w:p w14:paraId="4068BA37" w14:textId="1A99120F" w:rsidR="004776EA" w:rsidRPr="00670FBB" w:rsidRDefault="004776EA" w:rsidP="00670FBB">
      <w:pPr>
        <w:pStyle w:val="Default"/>
        <w:keepNext/>
        <w:widowControl w:val="0"/>
        <w:spacing w:after="60" w:line="360" w:lineRule="auto"/>
        <w:rPr>
          <w:i/>
          <w:iCs/>
          <w:sz w:val="20"/>
          <w:szCs w:val="20"/>
        </w:rPr>
      </w:pPr>
      <w:r w:rsidRPr="00670FBB">
        <w:rPr>
          <w:i/>
          <w:iCs/>
          <w:sz w:val="20"/>
          <w:szCs w:val="20"/>
        </w:rPr>
        <w:t>En</w:t>
      </w:r>
      <w:r w:rsidR="00670FBB" w:rsidRPr="00670FBB">
        <w:rPr>
          <w:i/>
          <w:iCs/>
          <w:sz w:val="20"/>
          <w:szCs w:val="20"/>
        </w:rPr>
        <w:t xml:space="preserve"> caso de en</w:t>
      </w:r>
      <w:r w:rsidRPr="00670FBB">
        <w:rPr>
          <w:i/>
          <w:iCs/>
          <w:sz w:val="20"/>
          <w:szCs w:val="20"/>
        </w:rPr>
        <w:t>sayo clínico o estudio observacional con otras estrategias terapéuticas y otros estudios de investigación biomédica:</w:t>
      </w:r>
    </w:p>
    <w:p w14:paraId="0CBC9584" w14:textId="171186D1" w:rsidR="004776EA" w:rsidRPr="0037567F" w:rsidRDefault="00FF0B79" w:rsidP="00670FBB">
      <w:pPr>
        <w:pStyle w:val="Default"/>
        <w:spacing w:after="60" w:line="360" w:lineRule="auto"/>
        <w:ind w:left="708"/>
        <w:rPr>
          <w:iCs/>
          <w:sz w:val="22"/>
          <w:szCs w:val="22"/>
        </w:rPr>
      </w:pPr>
      <w:r>
        <w:rPr>
          <w:iCs/>
          <w:sz w:val="22"/>
          <w:szCs w:val="22"/>
        </w:rPr>
        <w:t>“</w:t>
      </w:r>
      <w:r w:rsidR="004776EA" w:rsidRPr="0037567F">
        <w:rPr>
          <w:iCs/>
          <w:sz w:val="22"/>
          <w:szCs w:val="22"/>
        </w:rPr>
        <w:t xml:space="preserve">El estudio ha sido aprobado por el Comité de Ética de la Investigación con medicamentos del </w:t>
      </w:r>
      <w:r w:rsidR="004776EA" w:rsidRPr="0037567F">
        <w:rPr>
          <w:sz w:val="22"/>
          <w:szCs w:val="22"/>
        </w:rPr>
        <w:t>Consorcio Hospital General Universitario de Valencia</w:t>
      </w:r>
      <w:r w:rsidR="004776EA" w:rsidRPr="0037567F">
        <w:rPr>
          <w:iCs/>
          <w:sz w:val="22"/>
          <w:szCs w:val="22"/>
        </w:rPr>
        <w:t>, de acuerdo a la legislación vigente, la Ley 14/2007 de investigación biomédica.</w:t>
      </w:r>
      <w:r>
        <w:rPr>
          <w:iCs/>
          <w:sz w:val="22"/>
          <w:szCs w:val="22"/>
        </w:rPr>
        <w:t>”</w:t>
      </w:r>
    </w:p>
    <w:p w14:paraId="39C0B202" w14:textId="77777777" w:rsidR="004776EA" w:rsidRPr="00670FBB" w:rsidRDefault="004776EA" w:rsidP="00172F04">
      <w:pPr>
        <w:pStyle w:val="Default"/>
        <w:spacing w:after="60" w:line="360" w:lineRule="auto"/>
        <w:rPr>
          <w:iCs/>
          <w:sz w:val="20"/>
          <w:szCs w:val="20"/>
        </w:rPr>
      </w:pPr>
    </w:p>
    <w:p w14:paraId="3079D463" w14:textId="0111DEC2" w:rsidR="00C87D91" w:rsidRPr="0037567F" w:rsidRDefault="00FF0B79" w:rsidP="00172F04">
      <w:pPr>
        <w:spacing w:after="60" w:line="360" w:lineRule="auto"/>
        <w:rPr>
          <w:rFonts w:ascii="Arial" w:hAnsi="Arial" w:cs="Arial"/>
          <w:iCs/>
          <w:sz w:val="22"/>
          <w:szCs w:val="22"/>
        </w:rPr>
      </w:pPr>
      <w:r>
        <w:rPr>
          <w:rFonts w:ascii="Arial" w:hAnsi="Arial" w:cs="Arial"/>
          <w:iCs/>
          <w:sz w:val="22"/>
          <w:szCs w:val="22"/>
        </w:rPr>
        <w:t>“</w:t>
      </w:r>
      <w:r w:rsidR="00C87D91" w:rsidRPr="0037567F">
        <w:rPr>
          <w:rFonts w:ascii="Arial" w:hAnsi="Arial" w:cs="Arial"/>
          <w:iCs/>
          <w:sz w:val="22"/>
          <w:szCs w:val="22"/>
        </w:rPr>
        <w:t>Asimismo, ha sido diseñado y se realizará de acuerdo con las recomendaciones establecidas en la Declaración de Helsinki y en las Normas de Buenas Prácticas Clínicas.</w:t>
      </w:r>
    </w:p>
    <w:p w14:paraId="4CD5B5C0" w14:textId="77777777" w:rsidR="005B4826" w:rsidRPr="0037567F" w:rsidRDefault="00080B68" w:rsidP="00172F04">
      <w:pPr>
        <w:spacing w:after="60" w:line="360" w:lineRule="auto"/>
        <w:rPr>
          <w:rFonts w:ascii="Arial" w:hAnsi="Arial" w:cs="Arial"/>
          <w:iCs/>
          <w:sz w:val="22"/>
          <w:szCs w:val="22"/>
        </w:rPr>
      </w:pPr>
      <w:r w:rsidRPr="0037567F">
        <w:rPr>
          <w:rFonts w:ascii="Arial" w:hAnsi="Arial" w:cs="Arial"/>
          <w:iCs/>
          <w:sz w:val="22"/>
          <w:szCs w:val="22"/>
        </w:rPr>
        <w:t>Debe saber que su participación en este estudio es voluntaria y que puede decidir NO participar. Si decide participar, puede cambiar su decisión y retirar el consentimiento en cualquier momento, sin que por ello se altere la relación con su médico ni se produzca perjuicio alguno en su atención sanitaria</w:t>
      </w:r>
      <w:r w:rsidRPr="0037567F">
        <w:rPr>
          <w:rFonts w:ascii="Arial" w:hAnsi="Arial" w:cs="Arial"/>
          <w:sz w:val="22"/>
          <w:szCs w:val="22"/>
        </w:rPr>
        <w:t>.</w:t>
      </w:r>
      <w:r w:rsidR="00E335E2" w:rsidRPr="0037567F">
        <w:rPr>
          <w:rFonts w:ascii="Arial" w:hAnsi="Arial" w:cs="Arial"/>
          <w:iCs/>
          <w:sz w:val="22"/>
          <w:szCs w:val="22"/>
        </w:rPr>
        <w:tab/>
      </w:r>
      <w:r w:rsidR="003373E3" w:rsidRPr="0037567F">
        <w:rPr>
          <w:rFonts w:ascii="Arial" w:hAnsi="Arial" w:cs="Arial"/>
          <w:iCs/>
          <w:sz w:val="22"/>
          <w:szCs w:val="22"/>
        </w:rPr>
        <w:t xml:space="preserve"> </w:t>
      </w:r>
    </w:p>
    <w:p w14:paraId="3DAA7425" w14:textId="145EE8E7" w:rsidR="00421A61" w:rsidRPr="0037567F" w:rsidRDefault="003373E3" w:rsidP="00172F04">
      <w:pPr>
        <w:spacing w:after="60" w:line="360" w:lineRule="auto"/>
        <w:rPr>
          <w:rFonts w:ascii="Arial" w:hAnsi="Arial" w:cs="Arial"/>
          <w:iCs/>
          <w:sz w:val="22"/>
          <w:szCs w:val="22"/>
        </w:rPr>
      </w:pPr>
      <w:r w:rsidRPr="0037567F">
        <w:rPr>
          <w:rFonts w:ascii="Arial" w:hAnsi="Arial" w:cs="Arial"/>
          <w:iCs/>
          <w:sz w:val="22"/>
          <w:szCs w:val="22"/>
        </w:rPr>
        <w:t>También debe saber que puede ser retirado del estudio si el promotor o los investigadores lo consideran oportuno, ya sea por motivos de seguridad o por otros motivos</w:t>
      </w:r>
      <w:r w:rsidR="005B4826" w:rsidRPr="0037567F">
        <w:rPr>
          <w:rFonts w:ascii="Arial" w:hAnsi="Arial" w:cs="Arial"/>
          <w:iCs/>
          <w:sz w:val="22"/>
          <w:szCs w:val="22"/>
        </w:rPr>
        <w:t>. En cualquiera de los casos, usted recibirá una explicación adecuada del motivo que ha ocasionado su retirada del estudio.</w:t>
      </w:r>
      <w:r w:rsidR="00FF0B79">
        <w:rPr>
          <w:rFonts w:ascii="Arial" w:hAnsi="Arial" w:cs="Arial"/>
          <w:iCs/>
          <w:sz w:val="22"/>
          <w:szCs w:val="22"/>
        </w:rPr>
        <w:t>”</w:t>
      </w:r>
    </w:p>
    <w:p w14:paraId="4F3690C6" w14:textId="77777777" w:rsidR="00AD5080" w:rsidRPr="00670FBB" w:rsidRDefault="00AD5080" w:rsidP="00172F04">
      <w:pPr>
        <w:spacing w:after="60" w:line="360" w:lineRule="auto"/>
        <w:rPr>
          <w:rFonts w:ascii="Arial" w:hAnsi="Arial" w:cs="Arial"/>
          <w:iCs/>
          <w:sz w:val="20"/>
          <w:szCs w:val="20"/>
        </w:rPr>
      </w:pPr>
    </w:p>
    <w:p w14:paraId="03F4EFA1" w14:textId="77777777" w:rsidR="00670FBB" w:rsidRPr="00670FBB" w:rsidRDefault="00670FBB" w:rsidP="00172F04">
      <w:pPr>
        <w:spacing w:after="60" w:line="360" w:lineRule="auto"/>
        <w:rPr>
          <w:rFonts w:ascii="Arial" w:hAnsi="Arial" w:cs="Arial"/>
          <w:iCs/>
          <w:sz w:val="20"/>
          <w:szCs w:val="20"/>
        </w:rPr>
      </w:pPr>
    </w:p>
    <w:p w14:paraId="7B5CD3E4" w14:textId="77777777" w:rsidR="009C0D1D" w:rsidRPr="0037567F" w:rsidRDefault="00B312AA" w:rsidP="00172F04">
      <w:pPr>
        <w:pStyle w:val="Ttulo4"/>
        <w:spacing w:after="60" w:line="360" w:lineRule="auto"/>
        <w:ind w:left="0" w:right="0" w:firstLine="0"/>
        <w:jc w:val="left"/>
        <w:rPr>
          <w:color w:val="000000"/>
          <w:sz w:val="22"/>
          <w:szCs w:val="22"/>
        </w:rPr>
      </w:pPr>
      <w:r w:rsidRPr="0037567F">
        <w:rPr>
          <w:sz w:val="22"/>
          <w:szCs w:val="22"/>
        </w:rPr>
        <w:t>¿POR QUÉ SE REALIZ</w:t>
      </w:r>
      <w:r w:rsidR="00CA6027" w:rsidRPr="0037567F">
        <w:rPr>
          <w:sz w:val="22"/>
          <w:szCs w:val="22"/>
        </w:rPr>
        <w:t>A</w:t>
      </w:r>
      <w:r w:rsidRPr="0037567F">
        <w:rPr>
          <w:sz w:val="22"/>
          <w:szCs w:val="22"/>
        </w:rPr>
        <w:t xml:space="preserve"> EL ESTUDIO?</w:t>
      </w:r>
    </w:p>
    <w:p w14:paraId="2FB11264" w14:textId="77777777" w:rsidR="00FF0B79" w:rsidRDefault="00FF0B79" w:rsidP="00172F04">
      <w:pPr>
        <w:pStyle w:val="Default"/>
        <w:spacing w:after="60" w:line="360" w:lineRule="auto"/>
        <w:rPr>
          <w:i/>
          <w:sz w:val="20"/>
          <w:szCs w:val="20"/>
        </w:rPr>
      </w:pPr>
      <w:r w:rsidRPr="0037567F">
        <w:rPr>
          <w:i/>
          <w:sz w:val="20"/>
          <w:szCs w:val="20"/>
        </w:rPr>
        <w:t>Informar al paciente del motivo por el que se le invita a participar en el estudio</w:t>
      </w:r>
      <w:r>
        <w:rPr>
          <w:i/>
          <w:sz w:val="20"/>
          <w:szCs w:val="20"/>
        </w:rPr>
        <w:t>:</w:t>
      </w:r>
      <w:r w:rsidRPr="0037567F">
        <w:rPr>
          <w:i/>
          <w:sz w:val="20"/>
          <w:szCs w:val="20"/>
        </w:rPr>
        <w:t xml:space="preserve"> </w:t>
      </w:r>
    </w:p>
    <w:p w14:paraId="3048032A" w14:textId="5796487C" w:rsidR="00FF0B79" w:rsidRDefault="00FF0B79" w:rsidP="00670FBB">
      <w:pPr>
        <w:pStyle w:val="Default"/>
        <w:spacing w:after="60" w:line="360" w:lineRule="auto"/>
        <w:ind w:firstLine="708"/>
        <w:rPr>
          <w:i/>
          <w:sz w:val="20"/>
          <w:szCs w:val="20"/>
        </w:rPr>
      </w:pPr>
      <w:r>
        <w:rPr>
          <w:sz w:val="22"/>
          <w:szCs w:val="22"/>
        </w:rPr>
        <w:t>“</w:t>
      </w:r>
      <w:r w:rsidR="003373E3" w:rsidRPr="0037567F">
        <w:rPr>
          <w:sz w:val="22"/>
          <w:szCs w:val="22"/>
        </w:rPr>
        <w:t>Le invitamos a participar en el estudio porque…</w:t>
      </w:r>
      <w:r>
        <w:rPr>
          <w:sz w:val="22"/>
          <w:szCs w:val="22"/>
        </w:rPr>
        <w:t>”</w:t>
      </w:r>
      <w:r w:rsidR="003373E3" w:rsidRPr="0037567F">
        <w:rPr>
          <w:i/>
          <w:sz w:val="20"/>
          <w:szCs w:val="20"/>
        </w:rPr>
        <w:t xml:space="preserve"> </w:t>
      </w:r>
    </w:p>
    <w:p w14:paraId="7D568F6E" w14:textId="77777777" w:rsidR="00670FBB" w:rsidRDefault="003373E3" w:rsidP="00172F04">
      <w:pPr>
        <w:pStyle w:val="Default"/>
        <w:spacing w:after="60" w:line="360" w:lineRule="auto"/>
        <w:rPr>
          <w:i/>
          <w:sz w:val="20"/>
          <w:szCs w:val="20"/>
        </w:rPr>
      </w:pPr>
      <w:r w:rsidRPr="0037567F">
        <w:rPr>
          <w:i/>
          <w:sz w:val="20"/>
          <w:szCs w:val="20"/>
        </w:rPr>
        <w:t xml:space="preserve">Ejemplo: </w:t>
      </w:r>
    </w:p>
    <w:p w14:paraId="3339DB79" w14:textId="7CC961D3" w:rsidR="003373E3" w:rsidRPr="00F70A1A" w:rsidRDefault="005B4826" w:rsidP="00670FBB">
      <w:pPr>
        <w:pStyle w:val="Default"/>
        <w:spacing w:after="60" w:line="360" w:lineRule="auto"/>
        <w:ind w:firstLine="708"/>
        <w:rPr>
          <w:sz w:val="22"/>
          <w:szCs w:val="22"/>
        </w:rPr>
      </w:pPr>
      <w:r w:rsidRPr="00F70A1A">
        <w:rPr>
          <w:sz w:val="22"/>
          <w:szCs w:val="22"/>
        </w:rPr>
        <w:t>“</w:t>
      </w:r>
      <w:r w:rsidR="003373E3" w:rsidRPr="00F70A1A">
        <w:rPr>
          <w:sz w:val="22"/>
          <w:szCs w:val="22"/>
        </w:rPr>
        <w:t>Le invitamos a participar en el estudio porque ha sido diagnosticado de…</w:t>
      </w:r>
      <w:r w:rsidRPr="00F70A1A">
        <w:rPr>
          <w:sz w:val="22"/>
          <w:szCs w:val="22"/>
        </w:rPr>
        <w:t>”</w:t>
      </w:r>
    </w:p>
    <w:p w14:paraId="60ED5B3F" w14:textId="5061C7A3" w:rsidR="009435AA" w:rsidRPr="0037567F" w:rsidRDefault="00AD5080" w:rsidP="00172F04">
      <w:pPr>
        <w:keepNext/>
        <w:spacing w:after="60" w:line="360" w:lineRule="auto"/>
        <w:rPr>
          <w:rFonts w:ascii="Arial" w:hAnsi="Arial" w:cs="Arial"/>
          <w:i/>
          <w:sz w:val="20"/>
          <w:szCs w:val="20"/>
        </w:rPr>
      </w:pPr>
      <w:r w:rsidRPr="0037567F">
        <w:rPr>
          <w:rFonts w:ascii="Arial" w:hAnsi="Arial" w:cs="Arial"/>
          <w:i/>
          <w:sz w:val="20"/>
          <w:szCs w:val="20"/>
        </w:rPr>
        <w:t>A continuación,</w:t>
      </w:r>
    </w:p>
    <w:p w14:paraId="0CD27933" w14:textId="77777777" w:rsidR="009435AA" w:rsidRPr="0037567F" w:rsidRDefault="00060993" w:rsidP="00172F04">
      <w:pPr>
        <w:numPr>
          <w:ilvl w:val="0"/>
          <w:numId w:val="7"/>
        </w:numPr>
        <w:spacing w:after="60" w:line="360" w:lineRule="auto"/>
        <w:rPr>
          <w:rFonts w:ascii="Arial" w:hAnsi="Arial" w:cs="Arial"/>
          <w:i/>
          <w:sz w:val="20"/>
          <w:szCs w:val="20"/>
        </w:rPr>
      </w:pPr>
      <w:r w:rsidRPr="0037567F">
        <w:rPr>
          <w:rFonts w:ascii="Arial" w:hAnsi="Arial" w:cs="Arial"/>
          <w:i/>
          <w:sz w:val="20"/>
          <w:szCs w:val="20"/>
        </w:rPr>
        <w:t xml:space="preserve">Describir brevemente </w:t>
      </w:r>
      <w:r w:rsidR="005B4826" w:rsidRPr="0037567F">
        <w:rPr>
          <w:rFonts w:ascii="Arial" w:hAnsi="Arial" w:cs="Arial"/>
          <w:i/>
          <w:sz w:val="20"/>
          <w:szCs w:val="20"/>
        </w:rPr>
        <w:t>la justificación d</w:t>
      </w:r>
      <w:r w:rsidRPr="0037567F">
        <w:rPr>
          <w:rFonts w:ascii="Arial" w:hAnsi="Arial" w:cs="Arial"/>
          <w:i/>
          <w:sz w:val="20"/>
          <w:szCs w:val="20"/>
        </w:rPr>
        <w:t xml:space="preserve">el estudio. </w:t>
      </w:r>
    </w:p>
    <w:p w14:paraId="01804FEE" w14:textId="77777777" w:rsidR="0094333A" w:rsidRPr="0037567F" w:rsidRDefault="00060993" w:rsidP="00172F04">
      <w:pPr>
        <w:numPr>
          <w:ilvl w:val="0"/>
          <w:numId w:val="7"/>
        </w:numPr>
        <w:spacing w:after="60" w:line="360" w:lineRule="auto"/>
        <w:rPr>
          <w:rFonts w:ascii="Arial" w:hAnsi="Arial" w:cs="Arial"/>
          <w:i/>
          <w:sz w:val="20"/>
          <w:szCs w:val="20"/>
        </w:rPr>
      </w:pPr>
      <w:r w:rsidRPr="0037567F">
        <w:rPr>
          <w:rFonts w:ascii="Arial" w:hAnsi="Arial" w:cs="Arial"/>
          <w:i/>
          <w:sz w:val="20"/>
          <w:szCs w:val="20"/>
        </w:rPr>
        <w:t>Definir el objetivo sin utilizar términos técnicos. La descripción del objetivo principal del estudio debe traducir de manera simple cual es la principal pregunta del proyecto de investigación.</w:t>
      </w:r>
    </w:p>
    <w:p w14:paraId="32870BFE" w14:textId="77777777" w:rsidR="0094333A" w:rsidRDefault="0094333A" w:rsidP="00172F04">
      <w:pPr>
        <w:spacing w:after="60" w:line="360" w:lineRule="auto"/>
        <w:rPr>
          <w:rFonts w:ascii="Arial" w:hAnsi="Arial" w:cs="Arial"/>
          <w:iCs/>
          <w:sz w:val="20"/>
          <w:szCs w:val="20"/>
        </w:rPr>
      </w:pPr>
    </w:p>
    <w:p w14:paraId="5550C807" w14:textId="77777777" w:rsidR="00670FBB" w:rsidRPr="00670FBB" w:rsidRDefault="00670FBB" w:rsidP="00172F04">
      <w:pPr>
        <w:spacing w:after="60" w:line="360" w:lineRule="auto"/>
        <w:rPr>
          <w:rFonts w:ascii="Arial" w:hAnsi="Arial" w:cs="Arial"/>
          <w:iCs/>
          <w:sz w:val="20"/>
          <w:szCs w:val="20"/>
        </w:rPr>
      </w:pPr>
    </w:p>
    <w:p w14:paraId="01E3E166" w14:textId="77777777" w:rsidR="009C0D1D" w:rsidRPr="0037567F" w:rsidRDefault="00B312AA" w:rsidP="00670FBB">
      <w:pPr>
        <w:pStyle w:val="Ttulo6"/>
        <w:widowControl w:val="0"/>
        <w:numPr>
          <w:ilvl w:val="0"/>
          <w:numId w:val="0"/>
        </w:numPr>
        <w:spacing w:after="60" w:line="360" w:lineRule="auto"/>
        <w:ind w:right="0"/>
        <w:jc w:val="left"/>
        <w:rPr>
          <w:color w:val="000000"/>
          <w:sz w:val="22"/>
          <w:szCs w:val="22"/>
          <w:lang w:val="es-ES"/>
        </w:rPr>
      </w:pPr>
      <w:r w:rsidRPr="0037567F">
        <w:rPr>
          <w:color w:val="000000"/>
          <w:sz w:val="22"/>
          <w:szCs w:val="22"/>
          <w:lang w:val="es-ES"/>
        </w:rPr>
        <w:t xml:space="preserve">¿CÓMO SE VA A REALIZAR EL </w:t>
      </w:r>
      <w:r w:rsidR="009C0D1D" w:rsidRPr="0037567F">
        <w:rPr>
          <w:color w:val="000000"/>
          <w:sz w:val="22"/>
          <w:szCs w:val="22"/>
          <w:lang w:val="es-ES"/>
        </w:rPr>
        <w:t>ESTUDIO</w:t>
      </w:r>
      <w:r w:rsidRPr="0037567F">
        <w:rPr>
          <w:color w:val="000000"/>
          <w:sz w:val="22"/>
          <w:szCs w:val="22"/>
          <w:lang w:val="es-ES"/>
        </w:rPr>
        <w:t>?</w:t>
      </w:r>
    </w:p>
    <w:p w14:paraId="5B4E32C0" w14:textId="77777777" w:rsidR="00060993" w:rsidRPr="00670FBB" w:rsidRDefault="00060993" w:rsidP="00670FBB">
      <w:pPr>
        <w:keepNext/>
        <w:widowControl w:val="0"/>
        <w:spacing w:after="60" w:line="360" w:lineRule="auto"/>
        <w:rPr>
          <w:rFonts w:ascii="Arial" w:hAnsi="Arial" w:cs="Arial"/>
          <w:sz w:val="20"/>
          <w:szCs w:val="20"/>
        </w:rPr>
      </w:pPr>
    </w:p>
    <w:p w14:paraId="61FDD520" w14:textId="54BAC706" w:rsidR="00060993" w:rsidRPr="00670FBB" w:rsidRDefault="00060993" w:rsidP="00670FBB">
      <w:pPr>
        <w:keepNext/>
        <w:widowControl w:val="0"/>
        <w:spacing w:after="60" w:line="360" w:lineRule="auto"/>
        <w:rPr>
          <w:rFonts w:ascii="Arial" w:hAnsi="Arial" w:cs="Arial"/>
          <w:i/>
          <w:sz w:val="20"/>
          <w:szCs w:val="20"/>
        </w:rPr>
      </w:pPr>
      <w:r w:rsidRPr="00670FBB">
        <w:rPr>
          <w:rFonts w:ascii="Arial" w:hAnsi="Arial" w:cs="Arial"/>
          <w:i/>
          <w:sz w:val="20"/>
          <w:szCs w:val="20"/>
        </w:rPr>
        <w:t>En</w:t>
      </w:r>
      <w:r w:rsidR="00670FBB" w:rsidRPr="00670FBB">
        <w:rPr>
          <w:rFonts w:ascii="Arial" w:hAnsi="Arial" w:cs="Arial"/>
          <w:i/>
          <w:sz w:val="20"/>
          <w:szCs w:val="20"/>
        </w:rPr>
        <w:t xml:space="preserve"> caso de en</w:t>
      </w:r>
      <w:r w:rsidRPr="00670FBB">
        <w:rPr>
          <w:rFonts w:ascii="Arial" w:hAnsi="Arial" w:cs="Arial"/>
          <w:i/>
          <w:sz w:val="20"/>
          <w:szCs w:val="20"/>
        </w:rPr>
        <w:t>sayos clínicos con medicamentos:</w:t>
      </w:r>
    </w:p>
    <w:p w14:paraId="61E6239C" w14:textId="77777777" w:rsidR="009435AA" w:rsidRPr="0037567F" w:rsidRDefault="00060993" w:rsidP="00670FBB">
      <w:pPr>
        <w:widowControl w:val="0"/>
        <w:numPr>
          <w:ilvl w:val="0"/>
          <w:numId w:val="9"/>
        </w:numPr>
        <w:spacing w:after="60" w:line="360" w:lineRule="auto"/>
        <w:ind w:left="284" w:hanging="284"/>
        <w:rPr>
          <w:rFonts w:ascii="Arial" w:hAnsi="Arial" w:cs="Arial"/>
          <w:i/>
          <w:sz w:val="20"/>
          <w:szCs w:val="20"/>
        </w:rPr>
      </w:pPr>
      <w:r w:rsidRPr="0037567F">
        <w:rPr>
          <w:rFonts w:ascii="Arial" w:hAnsi="Arial" w:cs="Arial"/>
          <w:i/>
          <w:sz w:val="20"/>
          <w:szCs w:val="20"/>
        </w:rPr>
        <w:t xml:space="preserve">Se debe explicar qué fármaco/s se propone administrar, cuántos grupos de tratamiento hay, indicando las posibilidades que tiene el paciente de recibir el de estudio o el comparador si lo hubiera. </w:t>
      </w:r>
    </w:p>
    <w:p w14:paraId="54F10298" w14:textId="77777777" w:rsidR="00B312AA" w:rsidRPr="0037567F" w:rsidRDefault="00060993" w:rsidP="00670FBB">
      <w:pPr>
        <w:widowControl w:val="0"/>
        <w:numPr>
          <w:ilvl w:val="0"/>
          <w:numId w:val="9"/>
        </w:numPr>
        <w:spacing w:after="60" w:line="360" w:lineRule="auto"/>
        <w:ind w:left="284" w:hanging="284"/>
        <w:rPr>
          <w:rFonts w:ascii="Arial" w:hAnsi="Arial" w:cs="Arial"/>
          <w:i/>
          <w:sz w:val="20"/>
          <w:szCs w:val="20"/>
        </w:rPr>
      </w:pPr>
      <w:r w:rsidRPr="0037567F">
        <w:rPr>
          <w:rFonts w:ascii="Arial" w:hAnsi="Arial" w:cs="Arial"/>
          <w:i/>
          <w:sz w:val="20"/>
          <w:szCs w:val="20"/>
        </w:rPr>
        <w:t xml:space="preserve">Se debe explicar que el procedimiento de asignación a uno u otro grupo se realiza al azar (cuando proceda), evitando utilizar tecnicismos como aleatorización. </w:t>
      </w:r>
    </w:p>
    <w:p w14:paraId="3CFD62C7" w14:textId="77777777" w:rsidR="00B312AA" w:rsidRPr="0037567F" w:rsidRDefault="00060993" w:rsidP="00670FBB">
      <w:pPr>
        <w:numPr>
          <w:ilvl w:val="0"/>
          <w:numId w:val="9"/>
        </w:numPr>
        <w:spacing w:after="60" w:line="360" w:lineRule="auto"/>
        <w:ind w:left="284" w:hanging="284"/>
        <w:rPr>
          <w:rFonts w:ascii="Arial" w:hAnsi="Arial" w:cs="Arial"/>
          <w:i/>
          <w:sz w:val="20"/>
          <w:szCs w:val="20"/>
        </w:rPr>
      </w:pPr>
      <w:r w:rsidRPr="0037567F">
        <w:rPr>
          <w:rFonts w:ascii="Arial" w:hAnsi="Arial" w:cs="Arial"/>
          <w:i/>
          <w:sz w:val="20"/>
          <w:szCs w:val="20"/>
        </w:rPr>
        <w:t xml:space="preserve">Se debe decir que “ni el médico ni el paciente sabrán cuál es el tratamiento que va a recibir”, si se trata de un estudio doble ciego. </w:t>
      </w:r>
    </w:p>
    <w:p w14:paraId="5FC332CD" w14:textId="77777777" w:rsidR="00B312AA" w:rsidRPr="0037567F" w:rsidRDefault="00060993" w:rsidP="00670FBB">
      <w:pPr>
        <w:numPr>
          <w:ilvl w:val="0"/>
          <w:numId w:val="9"/>
        </w:numPr>
        <w:spacing w:after="60" w:line="360" w:lineRule="auto"/>
        <w:ind w:left="284" w:hanging="284"/>
        <w:rPr>
          <w:rFonts w:ascii="Arial" w:hAnsi="Arial" w:cs="Arial"/>
          <w:i/>
          <w:sz w:val="20"/>
          <w:szCs w:val="20"/>
        </w:rPr>
      </w:pPr>
      <w:r w:rsidRPr="0037567F">
        <w:rPr>
          <w:rFonts w:ascii="Arial" w:hAnsi="Arial" w:cs="Arial"/>
          <w:i/>
          <w:sz w:val="20"/>
          <w:szCs w:val="20"/>
        </w:rPr>
        <w:t xml:space="preserve">Se debe explicar, si procede, la existencia de placebo y definirlo: forma farmacéutica (p. ejemplo, comprimido o cápsula) con el mismo aspecto que el fármaco x, pero que no contiene sustancia farmacológicamente activa y por tanto no se espera que tenga efecto. </w:t>
      </w:r>
    </w:p>
    <w:p w14:paraId="5E80B963" w14:textId="77777777" w:rsidR="00060993" w:rsidRPr="0037567F" w:rsidRDefault="00060993" w:rsidP="00670FBB">
      <w:pPr>
        <w:numPr>
          <w:ilvl w:val="0"/>
          <w:numId w:val="9"/>
        </w:numPr>
        <w:spacing w:after="60" w:line="360" w:lineRule="auto"/>
        <w:ind w:left="284" w:hanging="284"/>
        <w:rPr>
          <w:rFonts w:ascii="Arial" w:hAnsi="Arial" w:cs="Arial"/>
          <w:i/>
          <w:sz w:val="20"/>
          <w:szCs w:val="20"/>
        </w:rPr>
      </w:pPr>
      <w:r w:rsidRPr="0037567F">
        <w:rPr>
          <w:rFonts w:ascii="Arial" w:hAnsi="Arial" w:cs="Arial"/>
          <w:i/>
          <w:sz w:val="20"/>
          <w:szCs w:val="20"/>
        </w:rPr>
        <w:t>No se debe utilizar tecnicismos como doble ciego, aleatorización, etcétera, para describirlos después. Utilizar directamente la descripción o explicación no técnica.</w:t>
      </w:r>
    </w:p>
    <w:p w14:paraId="0B54FFC8" w14:textId="77777777" w:rsidR="00060993" w:rsidRPr="00670FBB" w:rsidRDefault="00060993" w:rsidP="00670FBB">
      <w:pPr>
        <w:spacing w:after="60" w:line="360" w:lineRule="auto"/>
        <w:rPr>
          <w:rFonts w:ascii="Arial" w:hAnsi="Arial" w:cs="Arial"/>
          <w:sz w:val="20"/>
          <w:szCs w:val="20"/>
        </w:rPr>
      </w:pPr>
    </w:p>
    <w:p w14:paraId="56E555F3" w14:textId="1C721643" w:rsidR="00060993" w:rsidRPr="00670FBB" w:rsidRDefault="00060993" w:rsidP="00670FBB">
      <w:pPr>
        <w:spacing w:after="60" w:line="360" w:lineRule="auto"/>
        <w:rPr>
          <w:rFonts w:ascii="Arial" w:hAnsi="Arial" w:cs="Arial"/>
          <w:i/>
          <w:sz w:val="20"/>
          <w:szCs w:val="20"/>
        </w:rPr>
      </w:pPr>
      <w:r w:rsidRPr="00670FBB">
        <w:rPr>
          <w:rFonts w:ascii="Arial" w:hAnsi="Arial" w:cs="Arial"/>
          <w:i/>
          <w:sz w:val="20"/>
          <w:szCs w:val="20"/>
        </w:rPr>
        <w:t>En</w:t>
      </w:r>
      <w:r w:rsidR="00670FBB" w:rsidRPr="00670FBB">
        <w:rPr>
          <w:rFonts w:ascii="Arial" w:hAnsi="Arial" w:cs="Arial"/>
          <w:i/>
          <w:sz w:val="20"/>
          <w:szCs w:val="20"/>
        </w:rPr>
        <w:t xml:space="preserve"> caso de en</w:t>
      </w:r>
      <w:r w:rsidRPr="00670FBB">
        <w:rPr>
          <w:rFonts w:ascii="Arial" w:hAnsi="Arial" w:cs="Arial"/>
          <w:i/>
          <w:sz w:val="20"/>
          <w:szCs w:val="20"/>
        </w:rPr>
        <w:t>sayos clínicos con productos sanitarios:</w:t>
      </w:r>
    </w:p>
    <w:p w14:paraId="371F3141" w14:textId="77777777" w:rsidR="00B312AA" w:rsidRPr="0037567F" w:rsidRDefault="00060993" w:rsidP="00670FBB">
      <w:pPr>
        <w:numPr>
          <w:ilvl w:val="0"/>
          <w:numId w:val="9"/>
        </w:numPr>
        <w:spacing w:after="60" w:line="360" w:lineRule="auto"/>
        <w:ind w:left="284" w:hanging="284"/>
        <w:rPr>
          <w:rFonts w:ascii="Arial" w:hAnsi="Arial" w:cs="Arial"/>
          <w:i/>
          <w:sz w:val="20"/>
          <w:szCs w:val="20"/>
        </w:rPr>
      </w:pPr>
      <w:r w:rsidRPr="0037567F">
        <w:rPr>
          <w:rFonts w:ascii="Arial" w:hAnsi="Arial" w:cs="Arial"/>
          <w:i/>
          <w:sz w:val="20"/>
          <w:szCs w:val="20"/>
        </w:rPr>
        <w:t>Se debe explicar qué dispositivos/productos se propone utilizar/implantar/</w:t>
      </w:r>
      <w:proofErr w:type="spellStart"/>
      <w:r w:rsidRPr="0037567F">
        <w:rPr>
          <w:rFonts w:ascii="Arial" w:hAnsi="Arial" w:cs="Arial"/>
          <w:i/>
          <w:sz w:val="20"/>
          <w:szCs w:val="20"/>
        </w:rPr>
        <w:t>etc</w:t>
      </w:r>
      <w:proofErr w:type="spellEnd"/>
      <w:r w:rsidRPr="0037567F">
        <w:rPr>
          <w:rFonts w:ascii="Arial" w:hAnsi="Arial" w:cs="Arial"/>
          <w:i/>
          <w:sz w:val="20"/>
          <w:szCs w:val="20"/>
        </w:rPr>
        <w:t xml:space="preserve">, cuántos grupos de tratamiento hay, indicando las posibilidades que tiene el paciente de recibir el de estudio o el comparador si lo hubiera. </w:t>
      </w:r>
    </w:p>
    <w:p w14:paraId="42B16C9F" w14:textId="77777777" w:rsidR="00B312AA" w:rsidRPr="0037567F" w:rsidRDefault="00060993" w:rsidP="00670FBB">
      <w:pPr>
        <w:numPr>
          <w:ilvl w:val="0"/>
          <w:numId w:val="9"/>
        </w:numPr>
        <w:spacing w:after="60" w:line="360" w:lineRule="auto"/>
        <w:ind w:left="284" w:hanging="284"/>
        <w:rPr>
          <w:rFonts w:ascii="Arial" w:hAnsi="Arial" w:cs="Arial"/>
          <w:i/>
          <w:sz w:val="20"/>
          <w:szCs w:val="20"/>
        </w:rPr>
      </w:pPr>
      <w:r w:rsidRPr="0037567F">
        <w:rPr>
          <w:rFonts w:ascii="Arial" w:hAnsi="Arial" w:cs="Arial"/>
          <w:i/>
          <w:sz w:val="20"/>
          <w:szCs w:val="20"/>
        </w:rPr>
        <w:t xml:space="preserve">Se debe explicar que el procedimiento de asignación a uno u otro grupo se realiza al azar (cuando proceda), evitando utilizar tecnicismos como aleatorización. </w:t>
      </w:r>
    </w:p>
    <w:p w14:paraId="2BA0D9B8" w14:textId="77777777" w:rsidR="00B312AA" w:rsidRPr="0037567F" w:rsidRDefault="00060993" w:rsidP="00670FBB">
      <w:pPr>
        <w:numPr>
          <w:ilvl w:val="0"/>
          <w:numId w:val="9"/>
        </w:numPr>
        <w:spacing w:after="60" w:line="360" w:lineRule="auto"/>
        <w:ind w:left="284" w:hanging="284"/>
        <w:rPr>
          <w:rFonts w:ascii="Arial" w:hAnsi="Arial" w:cs="Arial"/>
          <w:i/>
          <w:sz w:val="20"/>
          <w:szCs w:val="20"/>
        </w:rPr>
      </w:pPr>
      <w:r w:rsidRPr="0037567F">
        <w:rPr>
          <w:rFonts w:ascii="Arial" w:hAnsi="Arial" w:cs="Arial"/>
          <w:i/>
          <w:sz w:val="20"/>
          <w:szCs w:val="20"/>
        </w:rPr>
        <w:t xml:space="preserve">Se debe decir que “ni el médico ni el paciente sabrán cuál es el dispositivo/producto que se va a utilizar/implantar/etc.”, si se trata de un estudio doble ciego. </w:t>
      </w:r>
    </w:p>
    <w:p w14:paraId="54CD2609" w14:textId="77777777" w:rsidR="00060993" w:rsidRPr="0037567F" w:rsidRDefault="00060993" w:rsidP="00670FBB">
      <w:pPr>
        <w:numPr>
          <w:ilvl w:val="0"/>
          <w:numId w:val="9"/>
        </w:numPr>
        <w:spacing w:after="60" w:line="360" w:lineRule="auto"/>
        <w:ind w:left="284" w:hanging="284"/>
        <w:rPr>
          <w:rFonts w:ascii="Arial" w:hAnsi="Arial" w:cs="Arial"/>
          <w:i/>
          <w:sz w:val="20"/>
          <w:szCs w:val="20"/>
        </w:rPr>
      </w:pPr>
      <w:r w:rsidRPr="0037567F">
        <w:rPr>
          <w:rFonts w:ascii="Arial" w:hAnsi="Arial" w:cs="Arial"/>
          <w:i/>
          <w:sz w:val="20"/>
          <w:szCs w:val="20"/>
        </w:rPr>
        <w:t>No se debe utilizar tecnicismos como doble ciego, aleatorización, etcétera, para describirlos después. Utilizar directamente la descripción o explicación no técnica.</w:t>
      </w:r>
    </w:p>
    <w:p w14:paraId="5D38F7F7" w14:textId="77777777" w:rsidR="00060993" w:rsidRPr="00670FBB" w:rsidRDefault="00060993" w:rsidP="00670FBB">
      <w:pPr>
        <w:spacing w:after="60" w:line="360" w:lineRule="auto"/>
        <w:rPr>
          <w:rFonts w:ascii="Arial" w:hAnsi="Arial" w:cs="Arial"/>
          <w:sz w:val="20"/>
          <w:szCs w:val="20"/>
        </w:rPr>
      </w:pPr>
    </w:p>
    <w:p w14:paraId="6D8DB09E" w14:textId="5FCCBD16" w:rsidR="00060993" w:rsidRPr="00670FBB" w:rsidRDefault="00060993" w:rsidP="00670FBB">
      <w:pPr>
        <w:keepNext/>
        <w:spacing w:after="60" w:line="360" w:lineRule="auto"/>
        <w:rPr>
          <w:rFonts w:ascii="Arial" w:hAnsi="Arial" w:cs="Arial"/>
          <w:i/>
          <w:sz w:val="20"/>
          <w:szCs w:val="20"/>
        </w:rPr>
      </w:pPr>
      <w:r w:rsidRPr="00670FBB">
        <w:rPr>
          <w:rFonts w:ascii="Arial" w:hAnsi="Arial" w:cs="Arial"/>
          <w:i/>
          <w:sz w:val="20"/>
          <w:szCs w:val="20"/>
        </w:rPr>
        <w:t>En</w:t>
      </w:r>
      <w:r w:rsidR="00670FBB" w:rsidRPr="00670FBB">
        <w:rPr>
          <w:rFonts w:ascii="Arial" w:hAnsi="Arial" w:cs="Arial"/>
          <w:i/>
          <w:sz w:val="20"/>
          <w:szCs w:val="20"/>
        </w:rPr>
        <w:t xml:space="preserve"> caso de en</w:t>
      </w:r>
      <w:r w:rsidRPr="00670FBB">
        <w:rPr>
          <w:rFonts w:ascii="Arial" w:hAnsi="Arial" w:cs="Arial"/>
          <w:i/>
          <w:sz w:val="20"/>
          <w:szCs w:val="20"/>
        </w:rPr>
        <w:t>sayos clínicos con otras estrategias terapéuticas:</w:t>
      </w:r>
    </w:p>
    <w:p w14:paraId="6FBDA132" w14:textId="77777777" w:rsidR="00B312AA" w:rsidRPr="0037567F" w:rsidRDefault="00060993" w:rsidP="00670FBB">
      <w:pPr>
        <w:numPr>
          <w:ilvl w:val="0"/>
          <w:numId w:val="9"/>
        </w:numPr>
        <w:spacing w:after="60" w:line="360" w:lineRule="auto"/>
        <w:ind w:left="284" w:hanging="284"/>
        <w:rPr>
          <w:rFonts w:ascii="Arial" w:hAnsi="Arial" w:cs="Arial"/>
          <w:i/>
          <w:sz w:val="20"/>
          <w:szCs w:val="20"/>
        </w:rPr>
      </w:pPr>
      <w:r w:rsidRPr="0037567F">
        <w:rPr>
          <w:rFonts w:ascii="Arial" w:hAnsi="Arial" w:cs="Arial"/>
          <w:i/>
          <w:sz w:val="20"/>
          <w:szCs w:val="20"/>
        </w:rPr>
        <w:t xml:space="preserve">Se debe explicar qué productos/técnicas se propone administrar/utilizar, cuántos grupos de tratamiento hay, indicando las posibilidades que tiene el paciente de recibir el de estudio o el comparador si lo hubiera. </w:t>
      </w:r>
    </w:p>
    <w:p w14:paraId="58DDE87C" w14:textId="77777777" w:rsidR="00B312AA" w:rsidRPr="0037567F" w:rsidRDefault="00060993" w:rsidP="00670FBB">
      <w:pPr>
        <w:numPr>
          <w:ilvl w:val="0"/>
          <w:numId w:val="9"/>
        </w:numPr>
        <w:spacing w:after="60" w:line="360" w:lineRule="auto"/>
        <w:ind w:left="284" w:hanging="284"/>
        <w:rPr>
          <w:rFonts w:ascii="Arial" w:hAnsi="Arial" w:cs="Arial"/>
          <w:i/>
          <w:sz w:val="20"/>
          <w:szCs w:val="20"/>
        </w:rPr>
      </w:pPr>
      <w:r w:rsidRPr="0037567F">
        <w:rPr>
          <w:rFonts w:ascii="Arial" w:hAnsi="Arial" w:cs="Arial"/>
          <w:i/>
          <w:sz w:val="20"/>
          <w:szCs w:val="20"/>
        </w:rPr>
        <w:t xml:space="preserve">Se debe explicar que el procedimiento de asignación a uno u otro grupo se realiza al azar (cuando proceda), evitando utilizar tecnicismos como aleatorización. </w:t>
      </w:r>
    </w:p>
    <w:p w14:paraId="542CB77C" w14:textId="77777777" w:rsidR="00B312AA" w:rsidRPr="0037567F" w:rsidRDefault="00060993" w:rsidP="00670FBB">
      <w:pPr>
        <w:numPr>
          <w:ilvl w:val="0"/>
          <w:numId w:val="9"/>
        </w:numPr>
        <w:spacing w:after="60" w:line="360" w:lineRule="auto"/>
        <w:ind w:left="284" w:hanging="284"/>
        <w:rPr>
          <w:rFonts w:ascii="Arial" w:hAnsi="Arial" w:cs="Arial"/>
          <w:i/>
          <w:sz w:val="20"/>
          <w:szCs w:val="20"/>
        </w:rPr>
      </w:pPr>
      <w:r w:rsidRPr="0037567F">
        <w:rPr>
          <w:rFonts w:ascii="Arial" w:hAnsi="Arial" w:cs="Arial"/>
          <w:i/>
          <w:sz w:val="20"/>
          <w:szCs w:val="20"/>
        </w:rPr>
        <w:t xml:space="preserve">Se debe decir que “ni el médico ni el paciente sabrán cuál es el tratamiento que va a recibir”, si se trata de un estudio doble ciego. </w:t>
      </w:r>
    </w:p>
    <w:p w14:paraId="5287F31A" w14:textId="77777777" w:rsidR="00B312AA" w:rsidRPr="0037567F" w:rsidRDefault="00060993" w:rsidP="00670FBB">
      <w:pPr>
        <w:numPr>
          <w:ilvl w:val="0"/>
          <w:numId w:val="9"/>
        </w:numPr>
        <w:spacing w:after="60" w:line="360" w:lineRule="auto"/>
        <w:ind w:left="284" w:hanging="284"/>
        <w:rPr>
          <w:rFonts w:ascii="Arial" w:hAnsi="Arial" w:cs="Arial"/>
          <w:i/>
          <w:sz w:val="20"/>
          <w:szCs w:val="20"/>
        </w:rPr>
      </w:pPr>
      <w:r w:rsidRPr="0037567F">
        <w:rPr>
          <w:rFonts w:ascii="Arial" w:hAnsi="Arial" w:cs="Arial"/>
          <w:i/>
          <w:sz w:val="20"/>
          <w:szCs w:val="20"/>
        </w:rPr>
        <w:t xml:space="preserve">Se debe explicar, si procede, la existencia de placebo y definirlo: forma farmacéutica (p. ejemplo, comprimido o cápsula) con el mismo aspecto que el producto x, pero que no contiene sustancia activa y por tanto no se espera que tenga efecto. </w:t>
      </w:r>
    </w:p>
    <w:p w14:paraId="44860B3B" w14:textId="77777777" w:rsidR="00060993" w:rsidRPr="0037567F" w:rsidRDefault="00060993" w:rsidP="00670FBB">
      <w:pPr>
        <w:numPr>
          <w:ilvl w:val="0"/>
          <w:numId w:val="9"/>
        </w:numPr>
        <w:spacing w:after="60" w:line="360" w:lineRule="auto"/>
        <w:ind w:left="284" w:hanging="284"/>
        <w:rPr>
          <w:rFonts w:ascii="Arial" w:hAnsi="Arial" w:cs="Arial"/>
          <w:i/>
          <w:sz w:val="20"/>
          <w:szCs w:val="20"/>
        </w:rPr>
      </w:pPr>
      <w:r w:rsidRPr="0037567F">
        <w:rPr>
          <w:rFonts w:ascii="Arial" w:hAnsi="Arial" w:cs="Arial"/>
          <w:i/>
          <w:sz w:val="20"/>
          <w:szCs w:val="20"/>
        </w:rPr>
        <w:t>No se debe utilizar tecnicismos como doble ciego, aleatorización, etcétera, para describirlos después. Utilizar directamente la descripción o explicación no técnica.</w:t>
      </w:r>
    </w:p>
    <w:p w14:paraId="6569A7A7" w14:textId="77777777" w:rsidR="00060993" w:rsidRPr="00670FBB" w:rsidRDefault="00060993" w:rsidP="00670FBB">
      <w:pPr>
        <w:spacing w:after="60" w:line="360" w:lineRule="auto"/>
        <w:rPr>
          <w:rFonts w:ascii="Arial" w:hAnsi="Arial" w:cs="Arial"/>
          <w:sz w:val="20"/>
          <w:szCs w:val="20"/>
        </w:rPr>
      </w:pPr>
    </w:p>
    <w:p w14:paraId="558C1068" w14:textId="4030A167" w:rsidR="005B4826" w:rsidRPr="0037567F" w:rsidRDefault="00F06B32" w:rsidP="007E3CD8">
      <w:pPr>
        <w:spacing w:after="60" w:line="360" w:lineRule="auto"/>
        <w:rPr>
          <w:rFonts w:ascii="Arial" w:hAnsi="Arial" w:cs="Arial"/>
          <w:i/>
          <w:sz w:val="20"/>
          <w:szCs w:val="20"/>
        </w:rPr>
      </w:pPr>
      <w:r w:rsidRPr="007E3CD8">
        <w:rPr>
          <w:rFonts w:ascii="Arial" w:hAnsi="Arial" w:cs="Arial"/>
          <w:i/>
          <w:sz w:val="20"/>
          <w:szCs w:val="20"/>
        </w:rPr>
        <w:t>E</w:t>
      </w:r>
      <w:r w:rsidR="007E3CD8" w:rsidRPr="007E3CD8">
        <w:rPr>
          <w:rFonts w:ascii="Arial" w:hAnsi="Arial" w:cs="Arial"/>
          <w:i/>
          <w:sz w:val="20"/>
          <w:szCs w:val="20"/>
        </w:rPr>
        <w:t>n caso de e</w:t>
      </w:r>
      <w:r w:rsidRPr="007E3CD8">
        <w:rPr>
          <w:rFonts w:ascii="Arial" w:hAnsi="Arial" w:cs="Arial"/>
          <w:i/>
          <w:sz w:val="20"/>
          <w:szCs w:val="20"/>
        </w:rPr>
        <w:t xml:space="preserve">studios observacionales </w:t>
      </w:r>
      <w:r w:rsidR="007E3CD8">
        <w:rPr>
          <w:rFonts w:ascii="Arial" w:hAnsi="Arial" w:cs="Arial"/>
          <w:i/>
          <w:sz w:val="20"/>
          <w:szCs w:val="20"/>
        </w:rPr>
        <w:t>y otros estudios, d</w:t>
      </w:r>
      <w:r w:rsidR="005B4826" w:rsidRPr="0037567F">
        <w:rPr>
          <w:rFonts w:ascii="Arial" w:hAnsi="Arial" w:cs="Arial"/>
          <w:i/>
          <w:sz w:val="20"/>
          <w:szCs w:val="20"/>
        </w:rPr>
        <w:t>ebe quedar claro que el estudio únicamente consiste en la recogida de datos de su historia clínica, de sus resultados diagnósticos, de su seguimiento médico, etc. y que no se modificará la atención médica o sanitaria que reciba, que será la misma participe o no en el estudio.</w:t>
      </w:r>
    </w:p>
    <w:p w14:paraId="7FB346EB" w14:textId="77777777" w:rsidR="00B91C11" w:rsidRDefault="00B91C11" w:rsidP="00172F04">
      <w:pPr>
        <w:spacing w:after="60" w:line="360" w:lineRule="auto"/>
        <w:ind w:left="284"/>
        <w:rPr>
          <w:rFonts w:ascii="Arial" w:hAnsi="Arial" w:cs="Arial"/>
          <w:i/>
          <w:sz w:val="20"/>
          <w:szCs w:val="20"/>
        </w:rPr>
      </w:pPr>
    </w:p>
    <w:p w14:paraId="71B21B2D" w14:textId="77777777" w:rsidR="0091176D" w:rsidRDefault="0091176D" w:rsidP="00670FBB">
      <w:pPr>
        <w:spacing w:after="60" w:line="360" w:lineRule="auto"/>
        <w:rPr>
          <w:rFonts w:ascii="Arial" w:hAnsi="Arial" w:cs="Arial"/>
          <w:i/>
          <w:sz w:val="20"/>
          <w:szCs w:val="20"/>
        </w:rPr>
      </w:pPr>
      <w:r>
        <w:rPr>
          <w:rFonts w:ascii="Arial" w:hAnsi="Arial" w:cs="Arial"/>
          <w:i/>
          <w:sz w:val="20"/>
          <w:szCs w:val="20"/>
        </w:rPr>
        <w:t>Además:</w:t>
      </w:r>
    </w:p>
    <w:p w14:paraId="58ABB6DE" w14:textId="58C98502" w:rsidR="00B91C11" w:rsidRPr="0091176D" w:rsidRDefault="00B91C11" w:rsidP="0091176D">
      <w:pPr>
        <w:pStyle w:val="Prrafodelista"/>
        <w:numPr>
          <w:ilvl w:val="0"/>
          <w:numId w:val="31"/>
        </w:numPr>
        <w:spacing w:after="60" w:line="360" w:lineRule="auto"/>
        <w:ind w:left="284" w:hanging="284"/>
        <w:rPr>
          <w:rFonts w:ascii="Arial" w:hAnsi="Arial" w:cs="Arial"/>
          <w:i/>
          <w:sz w:val="20"/>
          <w:szCs w:val="20"/>
        </w:rPr>
      </w:pPr>
      <w:r w:rsidRPr="0091176D">
        <w:rPr>
          <w:rFonts w:ascii="Arial" w:hAnsi="Arial" w:cs="Arial"/>
          <w:i/>
          <w:sz w:val="20"/>
          <w:szCs w:val="20"/>
        </w:rPr>
        <w:t xml:space="preserve">No se debe incluir un listado exhaustivo de los criterios de inclusión y exclusión, sino una descripción sencilla del paciente al que va dirigido el estudio. </w:t>
      </w:r>
    </w:p>
    <w:p w14:paraId="4E933E23" w14:textId="77777777" w:rsidR="00B91C11" w:rsidRPr="0091176D" w:rsidRDefault="00B91C11" w:rsidP="0091176D">
      <w:pPr>
        <w:pStyle w:val="Prrafodelista"/>
        <w:numPr>
          <w:ilvl w:val="0"/>
          <w:numId w:val="31"/>
        </w:numPr>
        <w:spacing w:after="60" w:line="360" w:lineRule="auto"/>
        <w:ind w:left="284" w:hanging="284"/>
        <w:rPr>
          <w:rFonts w:ascii="Arial" w:hAnsi="Arial" w:cs="Arial"/>
          <w:i/>
          <w:sz w:val="20"/>
          <w:szCs w:val="20"/>
        </w:rPr>
      </w:pPr>
      <w:r w:rsidRPr="0091176D">
        <w:rPr>
          <w:rFonts w:ascii="Arial" w:hAnsi="Arial" w:cs="Arial"/>
          <w:i/>
          <w:sz w:val="20"/>
          <w:szCs w:val="20"/>
        </w:rPr>
        <w:t xml:space="preserve">Se debe indicar el número total de sujetos que se prevé incluir. </w:t>
      </w:r>
    </w:p>
    <w:p w14:paraId="6699AA69" w14:textId="77777777" w:rsidR="00670FBB" w:rsidRPr="0091176D" w:rsidRDefault="00B91C11" w:rsidP="0091176D">
      <w:pPr>
        <w:pStyle w:val="Prrafodelista"/>
        <w:keepNext/>
        <w:numPr>
          <w:ilvl w:val="0"/>
          <w:numId w:val="31"/>
        </w:numPr>
        <w:spacing w:after="60" w:line="360" w:lineRule="auto"/>
        <w:ind w:left="284" w:hanging="284"/>
        <w:rPr>
          <w:rFonts w:ascii="Arial" w:hAnsi="Arial" w:cs="Arial"/>
          <w:i/>
          <w:iCs/>
          <w:sz w:val="20"/>
          <w:szCs w:val="20"/>
        </w:rPr>
      </w:pPr>
      <w:r w:rsidRPr="0091176D">
        <w:rPr>
          <w:rFonts w:ascii="Arial" w:hAnsi="Arial" w:cs="Arial"/>
          <w:i/>
          <w:sz w:val="20"/>
          <w:szCs w:val="20"/>
        </w:rPr>
        <w:t>En</w:t>
      </w:r>
      <w:r w:rsidR="003E48F3" w:rsidRPr="0091176D">
        <w:rPr>
          <w:rFonts w:ascii="Arial" w:hAnsi="Arial" w:cs="Arial"/>
          <w:i/>
          <w:iCs/>
          <w:sz w:val="20"/>
          <w:szCs w:val="20"/>
        </w:rPr>
        <w:t xml:space="preserve"> caso de que el estudio incluya análisis de VIH</w:t>
      </w:r>
      <w:r w:rsidR="004472B0" w:rsidRPr="0091176D">
        <w:rPr>
          <w:rFonts w:ascii="Arial" w:hAnsi="Arial" w:cs="Arial"/>
          <w:i/>
          <w:iCs/>
          <w:sz w:val="20"/>
          <w:szCs w:val="20"/>
        </w:rPr>
        <w:t>,</w:t>
      </w:r>
      <w:r w:rsidR="003E48F3" w:rsidRPr="0091176D">
        <w:rPr>
          <w:rFonts w:ascii="Arial" w:hAnsi="Arial" w:cs="Arial"/>
          <w:i/>
          <w:iCs/>
          <w:sz w:val="20"/>
          <w:szCs w:val="20"/>
        </w:rPr>
        <w:t xml:space="preserve"> </w:t>
      </w:r>
      <w:proofErr w:type="spellStart"/>
      <w:r w:rsidR="003E48F3" w:rsidRPr="0091176D">
        <w:rPr>
          <w:rFonts w:ascii="Arial" w:hAnsi="Arial" w:cs="Arial"/>
          <w:i/>
          <w:iCs/>
          <w:sz w:val="20"/>
          <w:szCs w:val="20"/>
        </w:rPr>
        <w:t>VHB</w:t>
      </w:r>
      <w:proofErr w:type="spellEnd"/>
      <w:r w:rsidR="004472B0" w:rsidRPr="0091176D">
        <w:rPr>
          <w:rFonts w:ascii="Arial" w:hAnsi="Arial" w:cs="Arial"/>
          <w:i/>
          <w:iCs/>
          <w:sz w:val="20"/>
          <w:szCs w:val="20"/>
        </w:rPr>
        <w:t xml:space="preserve"> o</w:t>
      </w:r>
      <w:r w:rsidR="003E48F3" w:rsidRPr="0091176D">
        <w:rPr>
          <w:rFonts w:ascii="Arial" w:hAnsi="Arial" w:cs="Arial"/>
          <w:i/>
          <w:iCs/>
          <w:sz w:val="20"/>
          <w:szCs w:val="20"/>
        </w:rPr>
        <w:t xml:space="preserve"> </w:t>
      </w:r>
      <w:proofErr w:type="spellStart"/>
      <w:r w:rsidR="003E48F3" w:rsidRPr="0091176D">
        <w:rPr>
          <w:rFonts w:ascii="Arial" w:hAnsi="Arial" w:cs="Arial"/>
          <w:i/>
          <w:iCs/>
          <w:sz w:val="20"/>
          <w:szCs w:val="20"/>
        </w:rPr>
        <w:t>VHC</w:t>
      </w:r>
      <w:proofErr w:type="spellEnd"/>
      <w:r w:rsidR="003E48F3" w:rsidRPr="0091176D">
        <w:rPr>
          <w:rFonts w:ascii="Arial" w:hAnsi="Arial" w:cs="Arial"/>
          <w:i/>
          <w:iCs/>
          <w:sz w:val="20"/>
          <w:szCs w:val="20"/>
        </w:rPr>
        <w:t>, añadir lo siguiente:</w:t>
      </w:r>
      <w:r w:rsidR="005718B1" w:rsidRPr="0091176D">
        <w:rPr>
          <w:rFonts w:ascii="Arial" w:hAnsi="Arial" w:cs="Arial"/>
          <w:i/>
          <w:iCs/>
          <w:sz w:val="20"/>
          <w:szCs w:val="20"/>
        </w:rPr>
        <w:t xml:space="preserve"> </w:t>
      </w:r>
    </w:p>
    <w:p w14:paraId="3A5B9EDE" w14:textId="302B5D74" w:rsidR="004472B0" w:rsidRPr="00994C61" w:rsidRDefault="005718B1" w:rsidP="00670FBB">
      <w:pPr>
        <w:keepNext/>
        <w:spacing w:after="60" w:line="360" w:lineRule="auto"/>
        <w:ind w:left="708"/>
        <w:rPr>
          <w:rFonts w:ascii="Arial" w:hAnsi="Arial" w:cs="Arial"/>
          <w:i/>
          <w:iCs/>
          <w:sz w:val="20"/>
          <w:szCs w:val="20"/>
        </w:rPr>
      </w:pPr>
      <w:r>
        <w:rPr>
          <w:rFonts w:ascii="Arial" w:hAnsi="Arial" w:cs="Arial"/>
          <w:iCs/>
          <w:sz w:val="22"/>
          <w:szCs w:val="22"/>
        </w:rPr>
        <w:t>“</w:t>
      </w:r>
      <w:r w:rsidR="004472B0" w:rsidRPr="00994C61">
        <w:rPr>
          <w:rFonts w:ascii="Arial" w:hAnsi="Arial" w:cs="Arial"/>
          <w:iCs/>
          <w:sz w:val="22"/>
          <w:szCs w:val="22"/>
        </w:rPr>
        <w:t>Se facilitarán al promotor los resultados de todos sus análisis de sangre, así como otros resultados analíticos. Estos resultados están codificados de manera que el promotor no sabe a quién pertenecen. Los resultados positivos del VIH y de la hepatitis viral se comunicarán a las autoridades sanitarias locales tal como marca la legislación sanitaria.</w:t>
      </w:r>
      <w:r>
        <w:rPr>
          <w:rFonts w:ascii="Arial" w:hAnsi="Arial" w:cs="Arial"/>
          <w:iCs/>
          <w:sz w:val="22"/>
          <w:szCs w:val="22"/>
        </w:rPr>
        <w:t>”</w:t>
      </w:r>
    </w:p>
    <w:p w14:paraId="7E95228E" w14:textId="77777777" w:rsidR="004472B0" w:rsidRPr="00670FBB" w:rsidRDefault="004472B0" w:rsidP="00172F04">
      <w:pPr>
        <w:spacing w:after="60" w:line="360" w:lineRule="auto"/>
        <w:rPr>
          <w:rFonts w:ascii="Arial" w:hAnsi="Arial" w:cs="Arial"/>
          <w:sz w:val="20"/>
          <w:szCs w:val="20"/>
        </w:rPr>
      </w:pPr>
    </w:p>
    <w:p w14:paraId="621EA307" w14:textId="77777777" w:rsidR="005718B1" w:rsidRPr="00670FBB" w:rsidRDefault="005718B1" w:rsidP="00172F04">
      <w:pPr>
        <w:spacing w:after="60" w:line="360" w:lineRule="auto"/>
        <w:rPr>
          <w:rFonts w:ascii="Arial" w:hAnsi="Arial" w:cs="Arial"/>
          <w:sz w:val="20"/>
          <w:szCs w:val="20"/>
        </w:rPr>
      </w:pPr>
    </w:p>
    <w:p w14:paraId="3308A26A" w14:textId="77777777" w:rsidR="00491821" w:rsidRPr="0037567F" w:rsidRDefault="00491821" w:rsidP="00172F04">
      <w:pPr>
        <w:pStyle w:val="Ttulo6"/>
        <w:spacing w:after="60" w:line="360" w:lineRule="auto"/>
        <w:ind w:left="0" w:right="0" w:firstLine="0"/>
        <w:jc w:val="left"/>
        <w:rPr>
          <w:color w:val="000000"/>
          <w:sz w:val="22"/>
          <w:szCs w:val="22"/>
          <w:lang w:val="es-ES"/>
        </w:rPr>
      </w:pPr>
      <w:r w:rsidRPr="0037567F">
        <w:rPr>
          <w:color w:val="000000"/>
          <w:sz w:val="22"/>
          <w:szCs w:val="22"/>
          <w:lang w:val="es-ES"/>
        </w:rPr>
        <w:t>¿EN QUÉ CONSISTE MI PARTICIPACIÓN?</w:t>
      </w:r>
    </w:p>
    <w:p w14:paraId="6D4B7F91" w14:textId="77777777" w:rsidR="004F4D86" w:rsidRPr="0037567F" w:rsidRDefault="004F4D86" w:rsidP="00172F04">
      <w:pPr>
        <w:keepNext/>
        <w:spacing w:after="60" w:line="360" w:lineRule="auto"/>
        <w:rPr>
          <w:rFonts w:ascii="Arial" w:hAnsi="Arial" w:cs="Arial"/>
          <w:i/>
          <w:sz w:val="20"/>
          <w:szCs w:val="20"/>
        </w:rPr>
      </w:pPr>
    </w:p>
    <w:p w14:paraId="0469CD53" w14:textId="2159089A" w:rsidR="00491821" w:rsidRPr="007E3CD8" w:rsidRDefault="004F4D86" w:rsidP="007E3CD8">
      <w:pPr>
        <w:keepNext/>
        <w:spacing w:after="60" w:line="360" w:lineRule="auto"/>
        <w:rPr>
          <w:rFonts w:ascii="Arial" w:hAnsi="Arial" w:cs="Arial"/>
          <w:i/>
          <w:sz w:val="20"/>
          <w:szCs w:val="20"/>
        </w:rPr>
      </w:pPr>
      <w:r w:rsidRPr="007E3CD8">
        <w:rPr>
          <w:rFonts w:ascii="Arial" w:hAnsi="Arial" w:cs="Arial"/>
          <w:i/>
          <w:sz w:val="20"/>
          <w:szCs w:val="20"/>
        </w:rPr>
        <w:t>E</w:t>
      </w:r>
      <w:r w:rsidR="00631035" w:rsidRPr="007E3CD8">
        <w:rPr>
          <w:rFonts w:ascii="Arial" w:hAnsi="Arial" w:cs="Arial"/>
          <w:i/>
          <w:sz w:val="20"/>
          <w:szCs w:val="20"/>
        </w:rPr>
        <w:t>n</w:t>
      </w:r>
      <w:r w:rsidR="007E3CD8" w:rsidRPr="007E3CD8">
        <w:rPr>
          <w:rFonts w:ascii="Arial" w:hAnsi="Arial" w:cs="Arial"/>
          <w:i/>
          <w:sz w:val="20"/>
          <w:szCs w:val="20"/>
        </w:rPr>
        <w:t xml:space="preserve"> caso de en</w:t>
      </w:r>
      <w:r w:rsidR="00631035" w:rsidRPr="007E3CD8">
        <w:rPr>
          <w:rFonts w:ascii="Arial" w:hAnsi="Arial" w:cs="Arial"/>
          <w:i/>
          <w:sz w:val="20"/>
          <w:szCs w:val="20"/>
        </w:rPr>
        <w:t>sayos clínicos y e</w:t>
      </w:r>
      <w:r w:rsidR="00491821" w:rsidRPr="007E3CD8">
        <w:rPr>
          <w:rFonts w:ascii="Arial" w:hAnsi="Arial" w:cs="Arial"/>
          <w:i/>
          <w:sz w:val="20"/>
          <w:szCs w:val="20"/>
        </w:rPr>
        <w:t xml:space="preserve">studios </w:t>
      </w:r>
      <w:r w:rsidR="00631035" w:rsidRPr="007E3CD8">
        <w:rPr>
          <w:rFonts w:ascii="Arial" w:hAnsi="Arial" w:cs="Arial"/>
          <w:i/>
          <w:sz w:val="20"/>
          <w:szCs w:val="20"/>
        </w:rPr>
        <w:t>observacionales prospectivos</w:t>
      </w:r>
      <w:r w:rsidRPr="007E3CD8">
        <w:rPr>
          <w:rFonts w:ascii="Arial" w:hAnsi="Arial" w:cs="Arial"/>
          <w:i/>
          <w:sz w:val="20"/>
          <w:szCs w:val="20"/>
        </w:rPr>
        <w:t>:</w:t>
      </w:r>
    </w:p>
    <w:p w14:paraId="69F68F24" w14:textId="77777777" w:rsidR="00491821" w:rsidRPr="0037567F" w:rsidRDefault="00491821" w:rsidP="007E3CD8">
      <w:pPr>
        <w:numPr>
          <w:ilvl w:val="0"/>
          <w:numId w:val="8"/>
        </w:numPr>
        <w:spacing w:after="60" w:line="360" w:lineRule="auto"/>
        <w:ind w:left="284" w:hanging="284"/>
        <w:rPr>
          <w:rFonts w:ascii="Arial" w:hAnsi="Arial" w:cs="Arial"/>
          <w:i/>
          <w:sz w:val="20"/>
          <w:szCs w:val="20"/>
        </w:rPr>
      </w:pPr>
      <w:r w:rsidRPr="0037567F">
        <w:rPr>
          <w:rFonts w:ascii="Arial" w:hAnsi="Arial" w:cs="Arial"/>
          <w:i/>
          <w:sz w:val="20"/>
          <w:szCs w:val="20"/>
        </w:rPr>
        <w:t>Se debe especificar la duración del estudio. Separar claramente la fase de tratamiento de la fase de seguimiento, cuando aplique.</w:t>
      </w:r>
    </w:p>
    <w:p w14:paraId="32DE3571" w14:textId="77777777" w:rsidR="00491821" w:rsidRPr="0037567F" w:rsidRDefault="00491821" w:rsidP="007E3CD8">
      <w:pPr>
        <w:numPr>
          <w:ilvl w:val="0"/>
          <w:numId w:val="8"/>
        </w:numPr>
        <w:spacing w:after="60" w:line="360" w:lineRule="auto"/>
        <w:ind w:left="284" w:hanging="284"/>
        <w:rPr>
          <w:rFonts w:ascii="Arial" w:hAnsi="Arial" w:cs="Arial"/>
          <w:i/>
          <w:sz w:val="20"/>
          <w:szCs w:val="20"/>
        </w:rPr>
      </w:pPr>
      <w:r w:rsidRPr="0037567F">
        <w:rPr>
          <w:rFonts w:ascii="Arial" w:hAnsi="Arial" w:cs="Arial"/>
          <w:i/>
          <w:sz w:val="20"/>
          <w:szCs w:val="20"/>
        </w:rPr>
        <w:t xml:space="preserve">Se debe indicar el número de visitas o la periodicidad de las mismas, especificando si la participación en el estudio conlleva la realización de más visitas y más pruebas de las que se realizarían si no participara. </w:t>
      </w:r>
    </w:p>
    <w:p w14:paraId="11B4EFF8" w14:textId="77777777" w:rsidR="00491821" w:rsidRDefault="00491821" w:rsidP="007E3CD8">
      <w:pPr>
        <w:numPr>
          <w:ilvl w:val="0"/>
          <w:numId w:val="8"/>
        </w:numPr>
        <w:spacing w:after="60" w:line="360" w:lineRule="auto"/>
        <w:ind w:left="284" w:hanging="284"/>
        <w:rPr>
          <w:rFonts w:ascii="Arial" w:hAnsi="Arial" w:cs="Arial"/>
          <w:i/>
          <w:sz w:val="20"/>
          <w:szCs w:val="20"/>
        </w:rPr>
      </w:pPr>
      <w:r w:rsidRPr="0037567F">
        <w:rPr>
          <w:rFonts w:ascii="Arial" w:hAnsi="Arial" w:cs="Arial"/>
          <w:i/>
          <w:sz w:val="20"/>
          <w:szCs w:val="20"/>
        </w:rPr>
        <w:t xml:space="preserve">Se debe explicar las exploraciones complementarias y actividades a realizar durante el estudio sin entrar en detalles excesivamente técnicos, reflejando claramente cuales forman parte de su seguimiento habitual y cuales se realizarán de forma extraordinaria por su participación en el estudio. </w:t>
      </w:r>
    </w:p>
    <w:p w14:paraId="24ACB5C6" w14:textId="77777777" w:rsidR="007E3CD8" w:rsidRDefault="004472B0" w:rsidP="007E3CD8">
      <w:pPr>
        <w:numPr>
          <w:ilvl w:val="0"/>
          <w:numId w:val="8"/>
        </w:numPr>
        <w:spacing w:after="60" w:line="360" w:lineRule="auto"/>
        <w:ind w:left="284" w:hanging="284"/>
        <w:rPr>
          <w:rFonts w:ascii="Arial" w:hAnsi="Arial" w:cs="Arial"/>
          <w:i/>
          <w:sz w:val="20"/>
          <w:szCs w:val="20"/>
        </w:rPr>
      </w:pPr>
      <w:r w:rsidRPr="00F70A1A">
        <w:rPr>
          <w:rFonts w:ascii="Arial" w:hAnsi="Arial" w:cs="Arial"/>
          <w:i/>
          <w:sz w:val="20"/>
          <w:szCs w:val="20"/>
        </w:rPr>
        <w:t>En algunos estudios se necesita realizar a los pacientes ciertas pruebas en un centro distinto del principal donde se ubica el investigador principal y se realiza casi la totalidad del estudio</w:t>
      </w:r>
      <w:r w:rsidRPr="005718B1">
        <w:rPr>
          <w:rFonts w:ascii="Arial" w:hAnsi="Arial" w:cs="Arial"/>
          <w:i/>
          <w:sz w:val="20"/>
          <w:szCs w:val="20"/>
        </w:rPr>
        <w:t xml:space="preserve"> (centro colaborador, externo, etc.)</w:t>
      </w:r>
      <w:r w:rsidRPr="00F70A1A">
        <w:rPr>
          <w:rFonts w:ascii="Arial" w:hAnsi="Arial" w:cs="Arial"/>
          <w:i/>
          <w:sz w:val="20"/>
          <w:szCs w:val="20"/>
        </w:rPr>
        <w:t xml:space="preserve">. </w:t>
      </w:r>
      <w:r w:rsidRPr="005718B1">
        <w:rPr>
          <w:rFonts w:ascii="Arial" w:hAnsi="Arial" w:cs="Arial"/>
          <w:i/>
          <w:sz w:val="20"/>
          <w:szCs w:val="20"/>
        </w:rPr>
        <w:t>Ello</w:t>
      </w:r>
      <w:r w:rsidRPr="00F70A1A">
        <w:rPr>
          <w:rFonts w:ascii="Arial" w:hAnsi="Arial" w:cs="Arial"/>
          <w:i/>
          <w:sz w:val="20"/>
          <w:szCs w:val="20"/>
        </w:rPr>
        <w:t xml:space="preserve"> exige que el paciente se traslade a esos otros centros para la realización de estas pruebas o visitas con motivo del estudio. En estos casos, añadir la siguiente información: </w:t>
      </w:r>
    </w:p>
    <w:p w14:paraId="43E8D586" w14:textId="10C6401A" w:rsidR="004472B0" w:rsidRPr="005718B1" w:rsidRDefault="005718B1" w:rsidP="007E3CD8">
      <w:pPr>
        <w:spacing w:after="60" w:line="360" w:lineRule="auto"/>
        <w:ind w:left="567"/>
        <w:rPr>
          <w:rFonts w:ascii="Arial" w:hAnsi="Arial" w:cs="Arial"/>
          <w:i/>
          <w:sz w:val="20"/>
          <w:szCs w:val="20"/>
        </w:rPr>
      </w:pPr>
      <w:r w:rsidRPr="00F70A1A">
        <w:rPr>
          <w:rFonts w:ascii="Arial" w:hAnsi="Arial" w:cs="Arial"/>
          <w:i/>
          <w:sz w:val="22"/>
          <w:szCs w:val="22"/>
        </w:rPr>
        <w:t>“</w:t>
      </w:r>
      <w:r w:rsidR="004472B0" w:rsidRPr="00F70A1A">
        <w:rPr>
          <w:rFonts w:ascii="Arial" w:hAnsi="Arial" w:cs="Arial"/>
          <w:iCs/>
          <w:sz w:val="22"/>
          <w:szCs w:val="22"/>
        </w:rPr>
        <w:t>Es posible que a lo largo de su seguimiento en este estudio algunas de las pruebas programadas tengan que realizarse en otro centro distinto del suyo habitual. En ese caso, su médico le informará de ello.</w:t>
      </w:r>
      <w:r>
        <w:rPr>
          <w:rFonts w:ascii="Arial" w:hAnsi="Arial" w:cs="Arial"/>
          <w:iCs/>
          <w:sz w:val="22"/>
          <w:szCs w:val="22"/>
        </w:rPr>
        <w:t>”</w:t>
      </w:r>
    </w:p>
    <w:p w14:paraId="6566AE3F" w14:textId="77777777" w:rsidR="009C0D1D" w:rsidRPr="00670FBB" w:rsidRDefault="009C0D1D" w:rsidP="007E3CD8">
      <w:pPr>
        <w:pStyle w:val="Ttulo6"/>
        <w:spacing w:after="60" w:line="360" w:lineRule="auto"/>
        <w:ind w:left="0" w:right="0" w:firstLine="0"/>
        <w:jc w:val="left"/>
        <w:rPr>
          <w:color w:val="000000"/>
          <w:sz w:val="20"/>
          <w:szCs w:val="20"/>
          <w:lang w:val="es-ES"/>
        </w:rPr>
      </w:pPr>
    </w:p>
    <w:p w14:paraId="003826E6" w14:textId="09FD4013" w:rsidR="004F4D86" w:rsidRPr="0037567F" w:rsidRDefault="004F4D86" w:rsidP="007E3CD8">
      <w:pPr>
        <w:keepNext/>
        <w:spacing w:after="60" w:line="360" w:lineRule="auto"/>
        <w:rPr>
          <w:rFonts w:ascii="Arial" w:hAnsi="Arial" w:cs="Arial"/>
          <w:i/>
          <w:sz w:val="20"/>
          <w:szCs w:val="20"/>
        </w:rPr>
      </w:pPr>
      <w:r w:rsidRPr="007E3CD8">
        <w:rPr>
          <w:rFonts w:ascii="Arial" w:hAnsi="Arial" w:cs="Arial"/>
          <w:i/>
          <w:sz w:val="20"/>
          <w:szCs w:val="20"/>
        </w:rPr>
        <w:t>E</w:t>
      </w:r>
      <w:r w:rsidR="007E3CD8" w:rsidRPr="007E3CD8">
        <w:rPr>
          <w:rFonts w:ascii="Arial" w:hAnsi="Arial" w:cs="Arial"/>
          <w:i/>
          <w:sz w:val="20"/>
          <w:szCs w:val="20"/>
        </w:rPr>
        <w:t>n caso de estudios retrospectivos, s</w:t>
      </w:r>
      <w:r w:rsidRPr="007E3CD8">
        <w:rPr>
          <w:rFonts w:ascii="Arial" w:hAnsi="Arial" w:cs="Arial"/>
          <w:i/>
          <w:sz w:val="20"/>
          <w:szCs w:val="20"/>
        </w:rPr>
        <w:t>e debe explicar, según sea el caso, que se realizará una</w:t>
      </w:r>
      <w:r w:rsidRPr="0037567F">
        <w:rPr>
          <w:rFonts w:ascii="Arial" w:hAnsi="Arial" w:cs="Arial"/>
          <w:i/>
          <w:sz w:val="20"/>
          <w:szCs w:val="20"/>
        </w:rPr>
        <w:t xml:space="preserve"> entrevista al paciente o que no se requerirá una participación activa por su parte ya que se extraerá información de la historia clínica, etc.</w:t>
      </w:r>
    </w:p>
    <w:p w14:paraId="0539082B" w14:textId="77777777" w:rsidR="004F4D86" w:rsidRPr="00670FBB" w:rsidRDefault="004F4D86" w:rsidP="00172F04">
      <w:pPr>
        <w:spacing w:after="60" w:line="360" w:lineRule="auto"/>
        <w:rPr>
          <w:rFonts w:ascii="Arial" w:hAnsi="Arial" w:cs="Arial"/>
          <w:sz w:val="20"/>
          <w:szCs w:val="20"/>
        </w:rPr>
      </w:pPr>
    </w:p>
    <w:p w14:paraId="4C611CDB" w14:textId="77777777" w:rsidR="005718B1" w:rsidRPr="00670FBB" w:rsidRDefault="005718B1" w:rsidP="00172F04">
      <w:pPr>
        <w:spacing w:after="60" w:line="360" w:lineRule="auto"/>
        <w:rPr>
          <w:rFonts w:ascii="Arial" w:hAnsi="Arial" w:cs="Arial"/>
          <w:sz w:val="20"/>
          <w:szCs w:val="20"/>
        </w:rPr>
      </w:pPr>
    </w:p>
    <w:p w14:paraId="77FB1F74" w14:textId="77777777" w:rsidR="009C0D1D" w:rsidRPr="0037567F" w:rsidRDefault="009D7499" w:rsidP="00172F04">
      <w:pPr>
        <w:pStyle w:val="Ttulo7"/>
        <w:spacing w:after="60" w:line="360" w:lineRule="auto"/>
        <w:ind w:left="0" w:right="0"/>
        <w:jc w:val="left"/>
        <w:rPr>
          <w:sz w:val="22"/>
          <w:szCs w:val="22"/>
        </w:rPr>
      </w:pPr>
      <w:r w:rsidRPr="0037567F">
        <w:rPr>
          <w:sz w:val="22"/>
          <w:szCs w:val="22"/>
        </w:rPr>
        <w:t>¿QUÉ RIESGOS O MOLESTIAS PUEDO SUFRIR POR PARTICIPAR EN EL ESTUDIO?</w:t>
      </w:r>
    </w:p>
    <w:p w14:paraId="77F29870" w14:textId="77777777" w:rsidR="009D7499" w:rsidRPr="0037567F" w:rsidRDefault="009D7499" w:rsidP="00172F04">
      <w:pPr>
        <w:keepNext/>
        <w:spacing w:after="60" w:line="360" w:lineRule="auto"/>
        <w:rPr>
          <w:rFonts w:ascii="Arial" w:hAnsi="Arial" w:cs="Arial"/>
          <w:i/>
          <w:sz w:val="20"/>
          <w:szCs w:val="20"/>
        </w:rPr>
      </w:pPr>
    </w:p>
    <w:p w14:paraId="30CEFEF1" w14:textId="7DE278B0" w:rsidR="009D7499" w:rsidRPr="007E3CD8" w:rsidRDefault="009D7499" w:rsidP="007E3CD8">
      <w:pPr>
        <w:keepNext/>
        <w:spacing w:after="60" w:line="360" w:lineRule="auto"/>
        <w:rPr>
          <w:rFonts w:ascii="Arial" w:hAnsi="Arial" w:cs="Arial"/>
          <w:i/>
          <w:sz w:val="20"/>
          <w:szCs w:val="20"/>
        </w:rPr>
      </w:pPr>
      <w:r w:rsidRPr="007E3CD8">
        <w:rPr>
          <w:rFonts w:ascii="Arial" w:hAnsi="Arial" w:cs="Arial"/>
          <w:i/>
          <w:sz w:val="20"/>
          <w:szCs w:val="20"/>
        </w:rPr>
        <w:t>En</w:t>
      </w:r>
      <w:r w:rsidR="007E3CD8" w:rsidRPr="007E3CD8">
        <w:rPr>
          <w:rFonts w:ascii="Arial" w:hAnsi="Arial" w:cs="Arial"/>
          <w:i/>
          <w:sz w:val="20"/>
          <w:szCs w:val="20"/>
        </w:rPr>
        <w:t xml:space="preserve"> caso de en</w:t>
      </w:r>
      <w:r w:rsidRPr="007E3CD8">
        <w:rPr>
          <w:rFonts w:ascii="Arial" w:hAnsi="Arial" w:cs="Arial"/>
          <w:i/>
          <w:sz w:val="20"/>
          <w:szCs w:val="20"/>
        </w:rPr>
        <w:t>sayo clínico con medicamentos:</w:t>
      </w:r>
    </w:p>
    <w:p w14:paraId="10173FF1" w14:textId="77777777" w:rsidR="009D7499" w:rsidRPr="0037567F" w:rsidRDefault="009D7499" w:rsidP="007E3CD8">
      <w:pPr>
        <w:numPr>
          <w:ilvl w:val="0"/>
          <w:numId w:val="8"/>
        </w:numPr>
        <w:spacing w:after="60" w:line="360" w:lineRule="auto"/>
        <w:ind w:left="284" w:hanging="284"/>
        <w:rPr>
          <w:rFonts w:ascii="Arial" w:hAnsi="Arial" w:cs="Arial"/>
          <w:i/>
          <w:sz w:val="20"/>
          <w:szCs w:val="20"/>
        </w:rPr>
      </w:pPr>
      <w:r w:rsidRPr="0037567F">
        <w:rPr>
          <w:rFonts w:ascii="Arial" w:hAnsi="Arial" w:cs="Arial"/>
          <w:i/>
          <w:sz w:val="20"/>
          <w:szCs w:val="20"/>
        </w:rPr>
        <w:t xml:space="preserve">Se debe decir si el fármaco está o no está autorizado/comercializado. Se debe informar de las indicaciones aprobadas o avaladas para su uso en nuestro medio en caso de “uso fuera de indicación”. </w:t>
      </w:r>
    </w:p>
    <w:p w14:paraId="66FCB29A" w14:textId="77777777" w:rsidR="009D7499" w:rsidRPr="0037567F" w:rsidRDefault="009D7499" w:rsidP="007E3CD8">
      <w:pPr>
        <w:numPr>
          <w:ilvl w:val="0"/>
          <w:numId w:val="8"/>
        </w:numPr>
        <w:spacing w:after="60" w:line="360" w:lineRule="auto"/>
        <w:ind w:left="284" w:hanging="284"/>
        <w:rPr>
          <w:rFonts w:ascii="Arial" w:hAnsi="Arial" w:cs="Arial"/>
          <w:i/>
          <w:sz w:val="20"/>
          <w:szCs w:val="20"/>
        </w:rPr>
      </w:pPr>
      <w:r w:rsidRPr="0037567F">
        <w:rPr>
          <w:rFonts w:ascii="Arial" w:hAnsi="Arial" w:cs="Arial"/>
          <w:i/>
          <w:sz w:val="20"/>
          <w:szCs w:val="20"/>
        </w:rPr>
        <w:t xml:space="preserve">Se debe explicar brevemente la experiencia previa del fármaco/s en estudio. No hay que dar datos de estudios en animales cuando ya se dispone de suficiente información en humanos. </w:t>
      </w:r>
    </w:p>
    <w:p w14:paraId="075CA4AD" w14:textId="77777777" w:rsidR="009D7499" w:rsidRPr="0037567F" w:rsidRDefault="009D7499" w:rsidP="007E3CD8">
      <w:pPr>
        <w:numPr>
          <w:ilvl w:val="0"/>
          <w:numId w:val="8"/>
        </w:numPr>
        <w:spacing w:after="60" w:line="360" w:lineRule="auto"/>
        <w:ind w:left="284" w:hanging="284"/>
        <w:rPr>
          <w:rFonts w:ascii="Arial" w:hAnsi="Arial" w:cs="Arial"/>
          <w:i/>
          <w:sz w:val="20"/>
          <w:szCs w:val="20"/>
        </w:rPr>
      </w:pPr>
      <w:r w:rsidRPr="0037567F">
        <w:rPr>
          <w:rFonts w:ascii="Arial" w:hAnsi="Arial" w:cs="Arial"/>
          <w:i/>
          <w:sz w:val="20"/>
          <w:szCs w:val="20"/>
        </w:rPr>
        <w:t xml:space="preserve">Se debe enumerar, los posibles acontecimientos adversos del fármaco o combinación de fármacos que se investigan (en términos que el sujeto pueda comprender y de forma concisa, si se conocen porcentajes se deben incluir). Se recomienda incluir los más frecuentes y los más graves. Hay que transmitir la idea de que puede haber posibles riesgos o acontecimientos desconocidos en este momento y que no se puede descartar que ocurran. </w:t>
      </w:r>
    </w:p>
    <w:p w14:paraId="08263573" w14:textId="77777777" w:rsidR="009D7499" w:rsidRPr="0037567F" w:rsidRDefault="009D7499" w:rsidP="007E3CD8">
      <w:pPr>
        <w:numPr>
          <w:ilvl w:val="0"/>
          <w:numId w:val="8"/>
        </w:numPr>
        <w:spacing w:after="60" w:line="360" w:lineRule="auto"/>
        <w:ind w:left="284" w:hanging="284"/>
        <w:rPr>
          <w:rFonts w:ascii="Arial" w:hAnsi="Arial" w:cs="Arial"/>
          <w:i/>
          <w:sz w:val="20"/>
          <w:szCs w:val="20"/>
        </w:rPr>
      </w:pPr>
      <w:r w:rsidRPr="0037567F">
        <w:rPr>
          <w:rFonts w:ascii="Arial" w:hAnsi="Arial" w:cs="Arial"/>
          <w:i/>
          <w:sz w:val="20"/>
          <w:szCs w:val="20"/>
        </w:rPr>
        <w:t>En el caso de fármacos comparadores comercializados se puede incluir una frase de estas características: “al ser un fármaco aprobado por las autoridades sanitarias competentes, existe información al acceso de todo el mundo sobre los efectos secundarios del XXX Por favor, hable con el médico de su estudio para obtener una lista completa de los efectos secundarios comunicados con este fármaco y en cualquier caso se le entregará el prospecto del fármaco”.</w:t>
      </w:r>
    </w:p>
    <w:p w14:paraId="3CDD43E3" w14:textId="77777777" w:rsidR="009D7499" w:rsidRPr="00670FBB" w:rsidRDefault="009D7499" w:rsidP="007E3CD8">
      <w:pPr>
        <w:spacing w:after="60" w:line="360" w:lineRule="auto"/>
        <w:rPr>
          <w:rFonts w:ascii="Arial" w:hAnsi="Arial" w:cs="Arial"/>
          <w:color w:val="000000"/>
          <w:sz w:val="20"/>
          <w:szCs w:val="20"/>
        </w:rPr>
      </w:pPr>
    </w:p>
    <w:p w14:paraId="0F821D68" w14:textId="743CE2DB" w:rsidR="009D7499" w:rsidRPr="007E3CD8" w:rsidRDefault="009D7499" w:rsidP="007E3CD8">
      <w:pPr>
        <w:keepNext/>
        <w:spacing w:after="60" w:line="360" w:lineRule="auto"/>
        <w:rPr>
          <w:rFonts w:ascii="Arial" w:hAnsi="Arial" w:cs="Arial"/>
          <w:i/>
          <w:sz w:val="20"/>
          <w:szCs w:val="20"/>
        </w:rPr>
      </w:pPr>
      <w:r w:rsidRPr="007E3CD8">
        <w:rPr>
          <w:rFonts w:ascii="Arial" w:hAnsi="Arial" w:cs="Arial"/>
          <w:i/>
          <w:sz w:val="20"/>
          <w:szCs w:val="20"/>
        </w:rPr>
        <w:t>En</w:t>
      </w:r>
      <w:r w:rsidR="007E3CD8" w:rsidRPr="007E3CD8">
        <w:rPr>
          <w:rFonts w:ascii="Arial" w:hAnsi="Arial" w:cs="Arial"/>
          <w:i/>
          <w:sz w:val="20"/>
          <w:szCs w:val="20"/>
        </w:rPr>
        <w:t xml:space="preserve"> caso de en</w:t>
      </w:r>
      <w:r w:rsidRPr="007E3CD8">
        <w:rPr>
          <w:rFonts w:ascii="Arial" w:hAnsi="Arial" w:cs="Arial"/>
          <w:i/>
          <w:sz w:val="20"/>
          <w:szCs w:val="20"/>
        </w:rPr>
        <w:t>sayo clínico con productos sanitarios:</w:t>
      </w:r>
    </w:p>
    <w:p w14:paraId="0DAECC44" w14:textId="77777777" w:rsidR="009D7499" w:rsidRPr="0037567F" w:rsidRDefault="009D7499" w:rsidP="007E3CD8">
      <w:pPr>
        <w:numPr>
          <w:ilvl w:val="0"/>
          <w:numId w:val="8"/>
        </w:numPr>
        <w:spacing w:after="60" w:line="360" w:lineRule="auto"/>
        <w:ind w:left="284" w:hanging="284"/>
        <w:rPr>
          <w:rFonts w:ascii="Arial" w:hAnsi="Arial" w:cs="Arial"/>
          <w:i/>
          <w:sz w:val="20"/>
          <w:szCs w:val="20"/>
        </w:rPr>
      </w:pPr>
      <w:r w:rsidRPr="0037567F">
        <w:rPr>
          <w:rFonts w:ascii="Arial" w:hAnsi="Arial" w:cs="Arial"/>
          <w:i/>
          <w:sz w:val="20"/>
          <w:szCs w:val="20"/>
        </w:rPr>
        <w:t xml:space="preserve">Se debe decir si el dispositivo/producto está o no está autorizado/comercializado. Se debe informar de las indicaciones aprobadas o avaladas para su uso en nuestro medio en caso de uso en condiciones diferentes de las autorizadas. </w:t>
      </w:r>
    </w:p>
    <w:p w14:paraId="05DF0A00" w14:textId="77777777" w:rsidR="009D7499" w:rsidRPr="0037567F" w:rsidRDefault="009D7499" w:rsidP="007E3CD8">
      <w:pPr>
        <w:numPr>
          <w:ilvl w:val="0"/>
          <w:numId w:val="8"/>
        </w:numPr>
        <w:spacing w:after="60" w:line="360" w:lineRule="auto"/>
        <w:ind w:left="284" w:hanging="284"/>
        <w:rPr>
          <w:rFonts w:ascii="Arial" w:hAnsi="Arial" w:cs="Arial"/>
          <w:i/>
          <w:sz w:val="20"/>
          <w:szCs w:val="20"/>
        </w:rPr>
      </w:pPr>
      <w:r w:rsidRPr="0037567F">
        <w:rPr>
          <w:rFonts w:ascii="Arial" w:hAnsi="Arial" w:cs="Arial"/>
          <w:i/>
          <w:sz w:val="20"/>
          <w:szCs w:val="20"/>
        </w:rPr>
        <w:t xml:space="preserve">Se debe explicar brevemente la experiencia previa del dispositivo/producto en estudio. No hay que dar datos de estudios en animales cuando ya se dispone de suficiente información en humanos. </w:t>
      </w:r>
    </w:p>
    <w:p w14:paraId="588F4571" w14:textId="77777777" w:rsidR="009D7499" w:rsidRPr="0037567F" w:rsidRDefault="009D7499" w:rsidP="007E3CD8">
      <w:pPr>
        <w:numPr>
          <w:ilvl w:val="0"/>
          <w:numId w:val="8"/>
        </w:numPr>
        <w:spacing w:after="60" w:line="360" w:lineRule="auto"/>
        <w:ind w:left="284" w:hanging="284"/>
        <w:rPr>
          <w:rFonts w:ascii="Arial" w:hAnsi="Arial" w:cs="Arial"/>
          <w:i/>
          <w:sz w:val="20"/>
          <w:szCs w:val="20"/>
        </w:rPr>
      </w:pPr>
      <w:r w:rsidRPr="0037567F">
        <w:rPr>
          <w:rFonts w:ascii="Arial" w:hAnsi="Arial" w:cs="Arial"/>
          <w:i/>
          <w:sz w:val="20"/>
          <w:szCs w:val="20"/>
        </w:rPr>
        <w:t xml:space="preserve">Se debe enumerar, los posibles acontecimientos adversos del dispositivo/producto que se investiga (en términos que el sujeto pueda comprender y de forma concisa, si se conocen porcentajes se deben incluir). Se recomienda incluir los más frecuentes y los más graves. Hay que transmitir la idea de que puede haber posibles riesgos o acontecimientos desconocidos en este momento y que no se puede descartar que ocurran. </w:t>
      </w:r>
    </w:p>
    <w:p w14:paraId="0B67D6AC" w14:textId="77777777" w:rsidR="009D7499" w:rsidRPr="0037567F" w:rsidRDefault="009D7499" w:rsidP="007E3CD8">
      <w:pPr>
        <w:numPr>
          <w:ilvl w:val="0"/>
          <w:numId w:val="8"/>
        </w:numPr>
        <w:spacing w:after="60" w:line="360" w:lineRule="auto"/>
        <w:ind w:left="284" w:hanging="284"/>
        <w:rPr>
          <w:rFonts w:ascii="Arial" w:hAnsi="Arial" w:cs="Arial"/>
          <w:i/>
          <w:sz w:val="20"/>
          <w:szCs w:val="20"/>
        </w:rPr>
      </w:pPr>
      <w:r w:rsidRPr="0037567F">
        <w:rPr>
          <w:rFonts w:ascii="Arial" w:hAnsi="Arial" w:cs="Arial"/>
          <w:i/>
          <w:sz w:val="20"/>
          <w:szCs w:val="20"/>
        </w:rPr>
        <w:t xml:space="preserve">En el caso de </w:t>
      </w:r>
      <w:r w:rsidR="00485F37" w:rsidRPr="0037567F">
        <w:rPr>
          <w:rFonts w:ascii="Arial" w:hAnsi="Arial" w:cs="Arial"/>
          <w:i/>
          <w:sz w:val="20"/>
          <w:szCs w:val="20"/>
        </w:rPr>
        <w:t xml:space="preserve">dispositivos/productos </w:t>
      </w:r>
      <w:r w:rsidRPr="0037567F">
        <w:rPr>
          <w:rFonts w:ascii="Arial" w:hAnsi="Arial" w:cs="Arial"/>
          <w:i/>
          <w:sz w:val="20"/>
          <w:szCs w:val="20"/>
        </w:rPr>
        <w:t>comparadores comercializados</w:t>
      </w:r>
      <w:r w:rsidR="00485F37" w:rsidRPr="0037567F">
        <w:rPr>
          <w:rFonts w:ascii="Arial" w:hAnsi="Arial" w:cs="Arial"/>
          <w:i/>
          <w:sz w:val="20"/>
          <w:szCs w:val="20"/>
        </w:rPr>
        <w:t>, enumerar los posibles acontecimientos adversos más frecuentes y más graves</w:t>
      </w:r>
      <w:r w:rsidRPr="0037567F">
        <w:rPr>
          <w:rFonts w:ascii="Arial" w:hAnsi="Arial" w:cs="Arial"/>
          <w:i/>
          <w:sz w:val="20"/>
          <w:szCs w:val="20"/>
        </w:rPr>
        <w:t>.</w:t>
      </w:r>
    </w:p>
    <w:p w14:paraId="29A33710" w14:textId="77777777" w:rsidR="00485F37" w:rsidRPr="00670FBB" w:rsidRDefault="00485F37" w:rsidP="007E3CD8">
      <w:pPr>
        <w:spacing w:after="60" w:line="360" w:lineRule="auto"/>
        <w:rPr>
          <w:rFonts w:ascii="Arial" w:hAnsi="Arial" w:cs="Arial"/>
          <w:color w:val="000000"/>
          <w:sz w:val="20"/>
          <w:szCs w:val="20"/>
        </w:rPr>
      </w:pPr>
    </w:p>
    <w:p w14:paraId="75842B97" w14:textId="5ED7F38D" w:rsidR="00485F37" w:rsidRPr="007E3CD8" w:rsidRDefault="00485F37" w:rsidP="007E3CD8">
      <w:pPr>
        <w:keepNext/>
        <w:spacing w:after="60" w:line="360" w:lineRule="auto"/>
        <w:rPr>
          <w:rFonts w:ascii="Arial" w:hAnsi="Arial" w:cs="Arial"/>
          <w:i/>
          <w:sz w:val="20"/>
          <w:szCs w:val="20"/>
        </w:rPr>
      </w:pPr>
      <w:r w:rsidRPr="007E3CD8">
        <w:rPr>
          <w:rFonts w:ascii="Arial" w:hAnsi="Arial" w:cs="Arial"/>
          <w:i/>
          <w:sz w:val="20"/>
          <w:szCs w:val="20"/>
        </w:rPr>
        <w:t>En</w:t>
      </w:r>
      <w:r w:rsidR="007E3CD8" w:rsidRPr="007E3CD8">
        <w:rPr>
          <w:rFonts w:ascii="Arial" w:hAnsi="Arial" w:cs="Arial"/>
          <w:i/>
          <w:sz w:val="20"/>
          <w:szCs w:val="20"/>
        </w:rPr>
        <w:t xml:space="preserve"> caso de en</w:t>
      </w:r>
      <w:r w:rsidRPr="007E3CD8">
        <w:rPr>
          <w:rFonts w:ascii="Arial" w:hAnsi="Arial" w:cs="Arial"/>
          <w:i/>
          <w:sz w:val="20"/>
          <w:szCs w:val="20"/>
        </w:rPr>
        <w:t>sayos clínicos con otras estrategias terapéuticas:</w:t>
      </w:r>
    </w:p>
    <w:p w14:paraId="6A892455" w14:textId="77777777" w:rsidR="00485F37" w:rsidRPr="0037567F" w:rsidRDefault="00485F37" w:rsidP="007E3CD8">
      <w:pPr>
        <w:numPr>
          <w:ilvl w:val="0"/>
          <w:numId w:val="8"/>
        </w:numPr>
        <w:spacing w:after="60" w:line="360" w:lineRule="auto"/>
        <w:ind w:left="284" w:hanging="284"/>
        <w:rPr>
          <w:rFonts w:ascii="Arial" w:hAnsi="Arial" w:cs="Arial"/>
          <w:i/>
          <w:sz w:val="20"/>
          <w:szCs w:val="20"/>
        </w:rPr>
      </w:pPr>
      <w:r w:rsidRPr="0037567F">
        <w:rPr>
          <w:rFonts w:ascii="Arial" w:hAnsi="Arial" w:cs="Arial"/>
          <w:i/>
          <w:sz w:val="20"/>
          <w:szCs w:val="20"/>
        </w:rPr>
        <w:t xml:space="preserve">Se debe explicar brevemente la experiencia previa del producto/técnica en estudio. No hay que dar datos de estudios en animales cuando ya se dispone de suficiente información en humanos. </w:t>
      </w:r>
    </w:p>
    <w:p w14:paraId="2A43C10C" w14:textId="77777777" w:rsidR="00485F37" w:rsidRPr="0037567F" w:rsidRDefault="00485F37" w:rsidP="007E3CD8">
      <w:pPr>
        <w:numPr>
          <w:ilvl w:val="0"/>
          <w:numId w:val="8"/>
        </w:numPr>
        <w:spacing w:after="60" w:line="360" w:lineRule="auto"/>
        <w:ind w:left="284" w:hanging="284"/>
        <w:rPr>
          <w:rFonts w:ascii="Arial" w:hAnsi="Arial" w:cs="Arial"/>
          <w:i/>
          <w:sz w:val="20"/>
          <w:szCs w:val="20"/>
        </w:rPr>
      </w:pPr>
      <w:r w:rsidRPr="0037567F">
        <w:rPr>
          <w:rFonts w:ascii="Arial" w:hAnsi="Arial" w:cs="Arial"/>
          <w:i/>
          <w:sz w:val="20"/>
          <w:szCs w:val="20"/>
        </w:rPr>
        <w:t xml:space="preserve">Se debe enumerar, los posibles acontecimientos adversos del producto/técnica que se investiga (en términos que el sujeto pueda comprender y de forma concisa, si se conocen porcentajes se deben incluir). Se recomienda incluir los más frecuentes y los más graves. Hay que transmitir la idea de que puede haber posibles riesgos o acontecimientos desconocidos en este momento y que no se puede descartar que ocurran. </w:t>
      </w:r>
    </w:p>
    <w:p w14:paraId="0451BFFB" w14:textId="77777777" w:rsidR="00485F37" w:rsidRPr="0037567F" w:rsidRDefault="00485F37" w:rsidP="007E3CD8">
      <w:pPr>
        <w:numPr>
          <w:ilvl w:val="0"/>
          <w:numId w:val="8"/>
        </w:numPr>
        <w:spacing w:after="60" w:line="360" w:lineRule="auto"/>
        <w:ind w:left="284" w:hanging="284"/>
        <w:rPr>
          <w:rFonts w:ascii="Arial" w:hAnsi="Arial" w:cs="Arial"/>
          <w:i/>
          <w:sz w:val="20"/>
          <w:szCs w:val="20"/>
        </w:rPr>
      </w:pPr>
      <w:r w:rsidRPr="0037567F">
        <w:rPr>
          <w:rFonts w:ascii="Arial" w:hAnsi="Arial" w:cs="Arial"/>
          <w:i/>
          <w:sz w:val="20"/>
          <w:szCs w:val="20"/>
        </w:rPr>
        <w:t>En el caso de comparadores activos, enumerar los posibles acontecimientos adversos más frecuentes y más graves.</w:t>
      </w:r>
    </w:p>
    <w:p w14:paraId="4F3EB2C2" w14:textId="77777777" w:rsidR="00485F37" w:rsidRPr="00670FBB" w:rsidRDefault="00485F37" w:rsidP="007E3CD8">
      <w:pPr>
        <w:spacing w:after="60" w:line="360" w:lineRule="auto"/>
        <w:rPr>
          <w:rFonts w:ascii="Arial" w:hAnsi="Arial" w:cs="Arial"/>
          <w:color w:val="000000"/>
          <w:sz w:val="20"/>
          <w:szCs w:val="20"/>
        </w:rPr>
      </w:pPr>
    </w:p>
    <w:p w14:paraId="057D6AE2" w14:textId="585E76F2" w:rsidR="005E3E56" w:rsidRPr="0037567F" w:rsidRDefault="005E3E56" w:rsidP="00172F04">
      <w:pPr>
        <w:spacing w:after="60" w:line="360" w:lineRule="auto"/>
        <w:rPr>
          <w:rFonts w:ascii="Arial" w:hAnsi="Arial" w:cs="Arial"/>
          <w:i/>
          <w:sz w:val="20"/>
          <w:szCs w:val="20"/>
        </w:rPr>
      </w:pPr>
      <w:r w:rsidRPr="0037567F">
        <w:rPr>
          <w:rFonts w:ascii="Arial" w:hAnsi="Arial" w:cs="Arial"/>
          <w:i/>
          <w:sz w:val="20"/>
          <w:szCs w:val="20"/>
        </w:rPr>
        <w:t>Además, s</w:t>
      </w:r>
      <w:r w:rsidR="00485F37" w:rsidRPr="0037567F">
        <w:rPr>
          <w:rFonts w:ascii="Arial" w:hAnsi="Arial" w:cs="Arial"/>
          <w:i/>
          <w:sz w:val="20"/>
          <w:szCs w:val="20"/>
        </w:rPr>
        <w:t>e debe</w:t>
      </w:r>
      <w:r w:rsidRPr="0037567F">
        <w:rPr>
          <w:rFonts w:ascii="Arial" w:hAnsi="Arial" w:cs="Arial"/>
          <w:i/>
          <w:sz w:val="20"/>
          <w:szCs w:val="20"/>
        </w:rPr>
        <w:t xml:space="preserve">n </w:t>
      </w:r>
      <w:r w:rsidR="00485F37" w:rsidRPr="0037567F">
        <w:rPr>
          <w:rFonts w:ascii="Arial" w:hAnsi="Arial" w:cs="Arial"/>
          <w:i/>
          <w:sz w:val="20"/>
          <w:szCs w:val="20"/>
        </w:rPr>
        <w:t xml:space="preserve">describir los riesgos y molestias de las pruebas que se realizan como consecuencia del estudio. Evitar tecnicismos y redactados excesivamente prolijos en detalles innecesarios pero dejar claro si las visitas se alargan por procedimientos derivados de la participación en el estudio como por ejemplo cuestionarios, extracciones </w:t>
      </w:r>
      <w:r w:rsidRPr="0037567F">
        <w:rPr>
          <w:rFonts w:ascii="Arial" w:hAnsi="Arial" w:cs="Arial"/>
          <w:i/>
          <w:sz w:val="20"/>
          <w:szCs w:val="20"/>
        </w:rPr>
        <w:t>sanguíneas</w:t>
      </w:r>
      <w:r w:rsidR="00485F37" w:rsidRPr="0037567F">
        <w:rPr>
          <w:rFonts w:ascii="Arial" w:hAnsi="Arial" w:cs="Arial"/>
          <w:i/>
          <w:sz w:val="20"/>
          <w:szCs w:val="20"/>
        </w:rPr>
        <w:t xml:space="preserve">, etc... </w:t>
      </w:r>
      <w:r w:rsidRPr="0037567F">
        <w:rPr>
          <w:rFonts w:ascii="Arial" w:hAnsi="Arial" w:cs="Arial"/>
          <w:i/>
          <w:sz w:val="20"/>
          <w:szCs w:val="20"/>
        </w:rPr>
        <w:t xml:space="preserve">Si se han expuesto previamente las molestias al describir las actividades del estudio, NO hay que repetirlas aquí. </w:t>
      </w:r>
    </w:p>
    <w:p w14:paraId="657AF15E" w14:textId="77777777" w:rsidR="00670FBB" w:rsidRDefault="005E3E56" w:rsidP="007E3CD8">
      <w:pPr>
        <w:keepNext/>
        <w:spacing w:after="60" w:line="360" w:lineRule="auto"/>
        <w:rPr>
          <w:rFonts w:ascii="Arial" w:hAnsi="Arial" w:cs="Arial"/>
          <w:i/>
          <w:sz w:val="20"/>
          <w:szCs w:val="20"/>
        </w:rPr>
      </w:pPr>
      <w:r w:rsidRPr="0037567F">
        <w:rPr>
          <w:rFonts w:ascii="Arial" w:hAnsi="Arial" w:cs="Arial"/>
          <w:i/>
          <w:sz w:val="20"/>
          <w:szCs w:val="20"/>
        </w:rPr>
        <w:t xml:space="preserve">En el supuesto que no existan riesgos o molestias adicionales, </w:t>
      </w:r>
      <w:r w:rsidR="004F4D86" w:rsidRPr="0037567F">
        <w:rPr>
          <w:rFonts w:ascii="Arial" w:hAnsi="Arial" w:cs="Arial"/>
          <w:i/>
          <w:sz w:val="20"/>
          <w:szCs w:val="20"/>
        </w:rPr>
        <w:t xml:space="preserve">o en el caso de estudios observacionales, </w:t>
      </w:r>
      <w:r w:rsidRPr="0037567F">
        <w:rPr>
          <w:rFonts w:ascii="Arial" w:hAnsi="Arial" w:cs="Arial"/>
          <w:i/>
          <w:sz w:val="20"/>
          <w:szCs w:val="20"/>
        </w:rPr>
        <w:t>se deberá informar también al paciente</w:t>
      </w:r>
      <w:r w:rsidR="00670FBB">
        <w:rPr>
          <w:rFonts w:ascii="Arial" w:hAnsi="Arial" w:cs="Arial"/>
          <w:i/>
          <w:sz w:val="20"/>
          <w:szCs w:val="20"/>
        </w:rPr>
        <w:t>.</w:t>
      </w:r>
      <w:r w:rsidRPr="0037567F">
        <w:rPr>
          <w:rFonts w:ascii="Arial" w:hAnsi="Arial" w:cs="Arial"/>
          <w:i/>
          <w:sz w:val="20"/>
          <w:szCs w:val="20"/>
        </w:rPr>
        <w:t xml:space="preserve"> </w:t>
      </w:r>
      <w:r w:rsidR="00670FBB">
        <w:rPr>
          <w:rFonts w:ascii="Arial" w:hAnsi="Arial" w:cs="Arial"/>
          <w:i/>
          <w:sz w:val="20"/>
          <w:szCs w:val="20"/>
        </w:rPr>
        <w:t>E</w:t>
      </w:r>
      <w:r w:rsidRPr="0037567F">
        <w:rPr>
          <w:rFonts w:ascii="Arial" w:hAnsi="Arial" w:cs="Arial"/>
          <w:i/>
          <w:sz w:val="20"/>
          <w:szCs w:val="20"/>
        </w:rPr>
        <w:t xml:space="preserve">jemplo: </w:t>
      </w:r>
    </w:p>
    <w:p w14:paraId="377A0378" w14:textId="0A07396E" w:rsidR="005E3E56" w:rsidRPr="0037567F" w:rsidRDefault="005E3E56" w:rsidP="00670FBB">
      <w:pPr>
        <w:spacing w:after="60" w:line="360" w:lineRule="auto"/>
        <w:ind w:left="708"/>
        <w:rPr>
          <w:rFonts w:ascii="Arial" w:hAnsi="Arial" w:cs="Arial"/>
          <w:i/>
          <w:sz w:val="20"/>
          <w:szCs w:val="20"/>
        </w:rPr>
      </w:pPr>
      <w:r w:rsidRPr="00F70A1A">
        <w:rPr>
          <w:rFonts w:ascii="Arial" w:hAnsi="Arial" w:cs="Arial"/>
          <w:sz w:val="22"/>
          <w:szCs w:val="22"/>
        </w:rPr>
        <w:t>“No se prevé ningún otro riesgo adicional dado que no se le va a realizar ningún procedimiento fuera de la práctica clínica habitual</w:t>
      </w:r>
      <w:r w:rsidR="00670FBB">
        <w:rPr>
          <w:rFonts w:ascii="Arial" w:hAnsi="Arial" w:cs="Arial"/>
          <w:sz w:val="22"/>
          <w:szCs w:val="22"/>
        </w:rPr>
        <w:t>.</w:t>
      </w:r>
      <w:r w:rsidRPr="00F70A1A">
        <w:rPr>
          <w:rFonts w:ascii="Arial" w:hAnsi="Arial" w:cs="Arial"/>
          <w:sz w:val="22"/>
          <w:szCs w:val="22"/>
        </w:rPr>
        <w:t>”</w:t>
      </w:r>
    </w:p>
    <w:p w14:paraId="5EE3E23E" w14:textId="77777777" w:rsidR="00485F37" w:rsidRPr="0037567F" w:rsidRDefault="00485F37" w:rsidP="00172F04">
      <w:pPr>
        <w:spacing w:after="60" w:line="360" w:lineRule="auto"/>
        <w:rPr>
          <w:rFonts w:ascii="Arial" w:hAnsi="Arial" w:cs="Arial"/>
          <w:i/>
          <w:sz w:val="20"/>
          <w:szCs w:val="20"/>
        </w:rPr>
      </w:pPr>
      <w:r w:rsidRPr="0037567F">
        <w:rPr>
          <w:rFonts w:ascii="Arial" w:hAnsi="Arial" w:cs="Arial"/>
          <w:i/>
          <w:sz w:val="20"/>
          <w:szCs w:val="20"/>
        </w:rPr>
        <w:t xml:space="preserve">Se debe indicar las responsabilidades del participante en relación a: </w:t>
      </w:r>
    </w:p>
    <w:p w14:paraId="676B4195" w14:textId="77777777" w:rsidR="00485F37" w:rsidRPr="0037567F" w:rsidRDefault="00485F37" w:rsidP="00172F04">
      <w:pPr>
        <w:numPr>
          <w:ilvl w:val="0"/>
          <w:numId w:val="8"/>
        </w:numPr>
        <w:spacing w:after="60" w:line="360" w:lineRule="auto"/>
        <w:rPr>
          <w:rFonts w:ascii="Arial" w:hAnsi="Arial" w:cs="Arial"/>
          <w:i/>
          <w:sz w:val="20"/>
          <w:szCs w:val="20"/>
        </w:rPr>
      </w:pPr>
      <w:r w:rsidRPr="0037567F">
        <w:rPr>
          <w:rFonts w:ascii="Arial" w:hAnsi="Arial" w:cs="Arial"/>
          <w:i/>
          <w:sz w:val="20"/>
          <w:szCs w:val="20"/>
        </w:rPr>
        <w:t xml:space="preserve">Cumplimiento con las visitas y actividades del estudio </w:t>
      </w:r>
    </w:p>
    <w:p w14:paraId="18BFE1E6" w14:textId="77777777" w:rsidR="00485F37" w:rsidRPr="0037567F" w:rsidRDefault="00485F37" w:rsidP="00172F04">
      <w:pPr>
        <w:numPr>
          <w:ilvl w:val="0"/>
          <w:numId w:val="8"/>
        </w:numPr>
        <w:spacing w:after="60" w:line="360" w:lineRule="auto"/>
        <w:rPr>
          <w:rFonts w:ascii="Arial" w:hAnsi="Arial" w:cs="Arial"/>
          <w:i/>
          <w:sz w:val="20"/>
          <w:szCs w:val="20"/>
        </w:rPr>
      </w:pPr>
      <w:r w:rsidRPr="0037567F">
        <w:rPr>
          <w:rFonts w:ascii="Arial" w:hAnsi="Arial" w:cs="Arial"/>
          <w:i/>
          <w:sz w:val="20"/>
          <w:szCs w:val="20"/>
        </w:rPr>
        <w:t xml:space="preserve">Notificar cualquier evento adverso que le suceda o cambios en medicación, advirtiendo que, excepto en caso de urgencia, no modifique la medicación que está tomando ni tome otros medicamentos o “plantas medicinales” sin consultar antes con el médico del estudio. </w:t>
      </w:r>
    </w:p>
    <w:p w14:paraId="1449F632" w14:textId="77777777" w:rsidR="009D7499" w:rsidRPr="00670FBB" w:rsidRDefault="009D7499" w:rsidP="00172F04">
      <w:pPr>
        <w:spacing w:after="60" w:line="360" w:lineRule="auto"/>
        <w:rPr>
          <w:rFonts w:ascii="Arial" w:hAnsi="Arial" w:cs="Arial"/>
          <w:color w:val="000000"/>
          <w:sz w:val="20"/>
          <w:szCs w:val="20"/>
        </w:rPr>
      </w:pPr>
    </w:p>
    <w:p w14:paraId="449CEB2E" w14:textId="77777777" w:rsidR="005718B1" w:rsidRPr="00670FBB" w:rsidRDefault="005718B1" w:rsidP="00172F04">
      <w:pPr>
        <w:spacing w:after="60" w:line="360" w:lineRule="auto"/>
        <w:rPr>
          <w:rFonts w:ascii="Arial" w:hAnsi="Arial" w:cs="Arial"/>
          <w:color w:val="000000"/>
          <w:sz w:val="20"/>
          <w:szCs w:val="20"/>
        </w:rPr>
      </w:pPr>
    </w:p>
    <w:p w14:paraId="74769422" w14:textId="77777777" w:rsidR="00485F37" w:rsidRPr="0037567F" w:rsidRDefault="00485F37" w:rsidP="00172F04">
      <w:pPr>
        <w:keepNext/>
        <w:spacing w:after="60" w:line="360" w:lineRule="auto"/>
        <w:rPr>
          <w:rFonts w:ascii="Arial" w:hAnsi="Arial" w:cs="Arial"/>
          <w:b/>
          <w:color w:val="000000"/>
          <w:sz w:val="22"/>
          <w:szCs w:val="22"/>
        </w:rPr>
      </w:pPr>
      <w:r w:rsidRPr="0037567F">
        <w:rPr>
          <w:rFonts w:ascii="Arial" w:hAnsi="Arial" w:cs="Arial"/>
          <w:b/>
          <w:color w:val="000000"/>
          <w:sz w:val="22"/>
          <w:szCs w:val="22"/>
        </w:rPr>
        <w:t>¿QUÉ BENEFICIOS PUEDO OBTENER POR PARTICIPAR EN EL ESTUDIO?</w:t>
      </w:r>
    </w:p>
    <w:p w14:paraId="041DD07F" w14:textId="77777777" w:rsidR="00485F37" w:rsidRPr="00670FBB" w:rsidRDefault="00485F37" w:rsidP="00172F04">
      <w:pPr>
        <w:keepNext/>
        <w:spacing w:after="60" w:line="360" w:lineRule="auto"/>
        <w:rPr>
          <w:rFonts w:ascii="Arial" w:hAnsi="Arial" w:cs="Arial"/>
          <w:color w:val="000000"/>
          <w:sz w:val="20"/>
          <w:szCs w:val="20"/>
        </w:rPr>
      </w:pPr>
    </w:p>
    <w:p w14:paraId="06D43A3C" w14:textId="6E1A722B" w:rsidR="00E335E2" w:rsidRPr="007E3CD8" w:rsidRDefault="00E335E2" w:rsidP="007E3CD8">
      <w:pPr>
        <w:keepNext/>
        <w:spacing w:after="60" w:line="360" w:lineRule="auto"/>
        <w:rPr>
          <w:rFonts w:ascii="Arial" w:hAnsi="Arial" w:cs="Arial"/>
          <w:i/>
          <w:sz w:val="20"/>
          <w:szCs w:val="20"/>
        </w:rPr>
      </w:pPr>
      <w:r w:rsidRPr="007E3CD8">
        <w:rPr>
          <w:rFonts w:ascii="Arial" w:hAnsi="Arial" w:cs="Arial"/>
          <w:i/>
          <w:sz w:val="20"/>
          <w:szCs w:val="20"/>
        </w:rPr>
        <w:t>En</w:t>
      </w:r>
      <w:r w:rsidR="007E3CD8" w:rsidRPr="007E3CD8">
        <w:rPr>
          <w:rFonts w:ascii="Arial" w:hAnsi="Arial" w:cs="Arial"/>
          <w:i/>
          <w:sz w:val="20"/>
          <w:szCs w:val="20"/>
        </w:rPr>
        <w:t xml:space="preserve"> caso de en</w:t>
      </w:r>
      <w:r w:rsidRPr="007E3CD8">
        <w:rPr>
          <w:rFonts w:ascii="Arial" w:hAnsi="Arial" w:cs="Arial"/>
          <w:i/>
          <w:sz w:val="20"/>
          <w:szCs w:val="20"/>
        </w:rPr>
        <w:t>sayos clínicos:</w:t>
      </w:r>
    </w:p>
    <w:p w14:paraId="16CAB5B7" w14:textId="77777777" w:rsidR="00485F37" w:rsidRPr="0037567F" w:rsidRDefault="00485F37" w:rsidP="007E3CD8">
      <w:pPr>
        <w:numPr>
          <w:ilvl w:val="0"/>
          <w:numId w:val="8"/>
        </w:numPr>
        <w:spacing w:after="60" w:line="360" w:lineRule="auto"/>
        <w:ind w:left="284" w:hanging="284"/>
        <w:rPr>
          <w:rFonts w:ascii="Arial" w:hAnsi="Arial" w:cs="Arial"/>
          <w:i/>
          <w:sz w:val="20"/>
          <w:szCs w:val="20"/>
        </w:rPr>
      </w:pPr>
      <w:r w:rsidRPr="0037567F">
        <w:rPr>
          <w:rFonts w:ascii="Arial" w:hAnsi="Arial" w:cs="Arial"/>
          <w:i/>
          <w:sz w:val="20"/>
          <w:szCs w:val="20"/>
        </w:rPr>
        <w:t>Se debe comentar los beneficios esperados para el sujeto, si pudiera haberlos, y para la sociedad.</w:t>
      </w:r>
    </w:p>
    <w:p w14:paraId="79A9DD82" w14:textId="77777777" w:rsidR="00485F37" w:rsidRPr="0037567F" w:rsidRDefault="00485F37" w:rsidP="007E3CD8">
      <w:pPr>
        <w:numPr>
          <w:ilvl w:val="0"/>
          <w:numId w:val="8"/>
        </w:numPr>
        <w:spacing w:after="60" w:line="360" w:lineRule="auto"/>
        <w:ind w:left="284" w:hanging="284"/>
        <w:rPr>
          <w:rFonts w:ascii="Arial" w:hAnsi="Arial" w:cs="Arial"/>
          <w:i/>
          <w:sz w:val="20"/>
          <w:szCs w:val="20"/>
        </w:rPr>
      </w:pPr>
      <w:r w:rsidRPr="0037567F">
        <w:rPr>
          <w:rFonts w:ascii="Arial" w:hAnsi="Arial" w:cs="Arial"/>
          <w:i/>
          <w:sz w:val="20"/>
          <w:szCs w:val="20"/>
        </w:rPr>
        <w:t xml:space="preserve">Se debe añadir que es posible que no obtenga ningún beneficio para su salud por participar en este estudio. </w:t>
      </w:r>
    </w:p>
    <w:p w14:paraId="04A3AEA1" w14:textId="77777777" w:rsidR="009C0D1D" w:rsidRPr="0037567F" w:rsidRDefault="00485F37" w:rsidP="007E3CD8">
      <w:pPr>
        <w:numPr>
          <w:ilvl w:val="0"/>
          <w:numId w:val="8"/>
        </w:numPr>
        <w:spacing w:after="60" w:line="360" w:lineRule="auto"/>
        <w:ind w:left="284" w:hanging="284"/>
        <w:rPr>
          <w:rFonts w:ascii="Arial" w:hAnsi="Arial" w:cs="Arial"/>
          <w:i/>
          <w:sz w:val="20"/>
          <w:szCs w:val="20"/>
        </w:rPr>
      </w:pPr>
      <w:r w:rsidRPr="0037567F">
        <w:rPr>
          <w:rFonts w:ascii="Arial" w:hAnsi="Arial" w:cs="Arial"/>
          <w:i/>
          <w:sz w:val="20"/>
          <w:szCs w:val="20"/>
        </w:rPr>
        <w:t>La obtención gratuita de la medicación/producto/dispositivo/etc., los resultados de las pruebas, el seguimiento estrecho, etc., no deben ser incluidas como beneficio de la participación del paciente en el estudio.</w:t>
      </w:r>
    </w:p>
    <w:p w14:paraId="166F0745" w14:textId="77777777" w:rsidR="00E335E2" w:rsidRPr="0037567F" w:rsidRDefault="00E335E2" w:rsidP="007E3CD8">
      <w:pPr>
        <w:spacing w:after="60" w:line="360" w:lineRule="auto"/>
        <w:rPr>
          <w:rFonts w:ascii="Arial" w:hAnsi="Arial" w:cs="Arial"/>
          <w:i/>
          <w:sz w:val="20"/>
          <w:szCs w:val="20"/>
        </w:rPr>
      </w:pPr>
    </w:p>
    <w:p w14:paraId="3C769F0F" w14:textId="076059B4" w:rsidR="00E335E2" w:rsidRPr="007E3CD8" w:rsidRDefault="00E335E2" w:rsidP="007E3CD8">
      <w:pPr>
        <w:keepNext/>
        <w:spacing w:after="60" w:line="360" w:lineRule="auto"/>
        <w:rPr>
          <w:rFonts w:ascii="Arial" w:hAnsi="Arial" w:cs="Arial"/>
          <w:i/>
          <w:sz w:val="20"/>
          <w:szCs w:val="20"/>
        </w:rPr>
      </w:pPr>
      <w:r w:rsidRPr="007E3CD8">
        <w:rPr>
          <w:rFonts w:ascii="Arial" w:hAnsi="Arial" w:cs="Arial"/>
          <w:i/>
          <w:sz w:val="20"/>
          <w:szCs w:val="20"/>
        </w:rPr>
        <w:t>E</w:t>
      </w:r>
      <w:r w:rsidR="007E3CD8" w:rsidRPr="007E3CD8">
        <w:rPr>
          <w:rFonts w:ascii="Arial" w:hAnsi="Arial" w:cs="Arial"/>
          <w:i/>
          <w:sz w:val="20"/>
          <w:szCs w:val="20"/>
        </w:rPr>
        <w:t>n caso de e</w:t>
      </w:r>
      <w:r w:rsidRPr="007E3CD8">
        <w:rPr>
          <w:rFonts w:ascii="Arial" w:hAnsi="Arial" w:cs="Arial"/>
          <w:i/>
          <w:sz w:val="20"/>
          <w:szCs w:val="20"/>
        </w:rPr>
        <w:t>studios observacionales y otros est</w:t>
      </w:r>
      <w:r w:rsidR="007E3CD8">
        <w:rPr>
          <w:rFonts w:ascii="Arial" w:hAnsi="Arial" w:cs="Arial"/>
          <w:i/>
          <w:sz w:val="20"/>
          <w:szCs w:val="20"/>
        </w:rPr>
        <w:t>udios de investigación biomédica</w:t>
      </w:r>
      <w:r w:rsidRPr="007E3CD8">
        <w:rPr>
          <w:rFonts w:ascii="Arial" w:hAnsi="Arial" w:cs="Arial"/>
          <w:i/>
          <w:sz w:val="20"/>
          <w:szCs w:val="20"/>
        </w:rPr>
        <w:t>:</w:t>
      </w:r>
    </w:p>
    <w:p w14:paraId="2DC0D6BF" w14:textId="449099E8" w:rsidR="00E335E2" w:rsidRPr="0037567F" w:rsidRDefault="00FF0B79" w:rsidP="007E3CD8">
      <w:pPr>
        <w:numPr>
          <w:ilvl w:val="1"/>
          <w:numId w:val="1"/>
        </w:numPr>
        <w:spacing w:after="60" w:line="360" w:lineRule="auto"/>
        <w:ind w:hanging="9"/>
        <w:rPr>
          <w:rFonts w:ascii="Arial" w:hAnsi="Arial" w:cs="Arial"/>
          <w:iCs/>
          <w:sz w:val="22"/>
          <w:szCs w:val="22"/>
        </w:rPr>
      </w:pPr>
      <w:r>
        <w:rPr>
          <w:rFonts w:ascii="Arial" w:hAnsi="Arial" w:cs="Arial"/>
          <w:iCs/>
          <w:sz w:val="22"/>
          <w:szCs w:val="22"/>
        </w:rPr>
        <w:t>“</w:t>
      </w:r>
      <w:r w:rsidR="00E335E2" w:rsidRPr="0037567F">
        <w:rPr>
          <w:rFonts w:ascii="Arial" w:hAnsi="Arial" w:cs="Arial"/>
          <w:iCs/>
          <w:sz w:val="22"/>
          <w:szCs w:val="22"/>
        </w:rPr>
        <w:t xml:space="preserve">Al tratarse de un estudio de investigación orientado a generar conocimiento no se espera que </w:t>
      </w:r>
      <w:r w:rsidR="00C25EC1" w:rsidRPr="0037567F">
        <w:rPr>
          <w:rFonts w:ascii="Arial" w:hAnsi="Arial" w:cs="Arial"/>
          <w:iCs/>
          <w:sz w:val="22"/>
          <w:szCs w:val="22"/>
        </w:rPr>
        <w:t>usted</w:t>
      </w:r>
      <w:r w:rsidR="00E335E2" w:rsidRPr="0037567F">
        <w:rPr>
          <w:rFonts w:ascii="Arial" w:hAnsi="Arial" w:cs="Arial"/>
          <w:iCs/>
          <w:sz w:val="22"/>
          <w:szCs w:val="22"/>
        </w:rPr>
        <w:t xml:space="preserve"> obtenga beneficio directo por participar, si bien contribuirá al avance del conocimiento y al beneficio social.</w:t>
      </w:r>
      <w:r>
        <w:rPr>
          <w:rFonts w:ascii="Arial" w:hAnsi="Arial" w:cs="Arial"/>
          <w:iCs/>
          <w:sz w:val="22"/>
          <w:szCs w:val="22"/>
        </w:rPr>
        <w:t>”</w:t>
      </w:r>
    </w:p>
    <w:p w14:paraId="59FB1E20" w14:textId="77777777" w:rsidR="009C0D1D" w:rsidRPr="00670FBB" w:rsidRDefault="009C0D1D" w:rsidP="007E3CD8">
      <w:pPr>
        <w:pStyle w:val="Ttulo6"/>
        <w:jc w:val="left"/>
        <w:rPr>
          <w:sz w:val="20"/>
          <w:szCs w:val="20"/>
          <w:lang w:val="es-ES"/>
        </w:rPr>
      </w:pPr>
    </w:p>
    <w:p w14:paraId="11BF8912" w14:textId="77777777" w:rsidR="005B4826" w:rsidRPr="00670FBB" w:rsidRDefault="005B4826" w:rsidP="007E3CD8">
      <w:pPr>
        <w:rPr>
          <w:rFonts w:ascii="Arial" w:hAnsi="Arial" w:cs="Arial"/>
          <w:sz w:val="20"/>
          <w:szCs w:val="20"/>
        </w:rPr>
      </w:pPr>
    </w:p>
    <w:p w14:paraId="52F71395" w14:textId="77777777" w:rsidR="005718B1" w:rsidRPr="00670FBB" w:rsidRDefault="005718B1" w:rsidP="007E3CD8">
      <w:pPr>
        <w:rPr>
          <w:rFonts w:ascii="Arial" w:hAnsi="Arial" w:cs="Arial"/>
          <w:sz w:val="20"/>
          <w:szCs w:val="20"/>
        </w:rPr>
      </w:pPr>
    </w:p>
    <w:p w14:paraId="7BFA2A0A" w14:textId="77777777" w:rsidR="00182F6A" w:rsidRPr="0037567F" w:rsidRDefault="00182F6A" w:rsidP="00172F04">
      <w:pPr>
        <w:pStyle w:val="Ttulo7"/>
        <w:spacing w:after="60" w:line="360" w:lineRule="auto"/>
        <w:ind w:left="0" w:right="0"/>
        <w:jc w:val="left"/>
        <w:rPr>
          <w:sz w:val="22"/>
          <w:szCs w:val="22"/>
        </w:rPr>
      </w:pPr>
      <w:r w:rsidRPr="0037567F">
        <w:rPr>
          <w:sz w:val="22"/>
          <w:szCs w:val="22"/>
        </w:rPr>
        <w:t>¿QUÉ OPCIONES DE TRATAMIENTO TENGO SI NO PARTICIPO EN EL ESTUDIO?</w:t>
      </w:r>
    </w:p>
    <w:p w14:paraId="472BABCE" w14:textId="4663AE4B" w:rsidR="00182F6A" w:rsidRPr="0037567F" w:rsidRDefault="00AD5080" w:rsidP="00172F04">
      <w:pPr>
        <w:keepNext/>
        <w:numPr>
          <w:ilvl w:val="0"/>
          <w:numId w:val="1"/>
        </w:numPr>
        <w:spacing w:after="60" w:line="360" w:lineRule="auto"/>
        <w:ind w:left="0" w:firstLine="0"/>
        <w:rPr>
          <w:rFonts w:ascii="Arial" w:hAnsi="Arial" w:cs="Arial"/>
          <w:i/>
          <w:sz w:val="20"/>
          <w:szCs w:val="20"/>
        </w:rPr>
      </w:pPr>
      <w:r w:rsidRPr="0037567F">
        <w:rPr>
          <w:rFonts w:ascii="Arial" w:hAnsi="Arial" w:cs="Arial"/>
          <w:i/>
          <w:sz w:val="20"/>
          <w:szCs w:val="20"/>
        </w:rPr>
        <w:t xml:space="preserve">Sólo si se trata de </w:t>
      </w:r>
      <w:r w:rsidRPr="0037567F">
        <w:rPr>
          <w:rFonts w:ascii="Arial" w:hAnsi="Arial" w:cs="Arial"/>
          <w:i/>
          <w:sz w:val="20"/>
          <w:szCs w:val="20"/>
          <w:u w:val="single"/>
        </w:rPr>
        <w:t>estudios sobre terapéutica</w:t>
      </w:r>
      <w:r w:rsidRPr="0037567F">
        <w:rPr>
          <w:rFonts w:ascii="Arial" w:hAnsi="Arial" w:cs="Arial"/>
          <w:i/>
          <w:sz w:val="20"/>
          <w:szCs w:val="20"/>
        </w:rPr>
        <w:t xml:space="preserve"> (</w:t>
      </w:r>
      <w:r w:rsidR="00182F6A" w:rsidRPr="0037567F">
        <w:rPr>
          <w:rFonts w:ascii="Arial" w:hAnsi="Arial" w:cs="Arial"/>
          <w:i/>
          <w:sz w:val="20"/>
          <w:szCs w:val="20"/>
        </w:rPr>
        <w:t>ensayos clínicos con medicamentos, productos sanitarios u otras estrategias terapéuticas</w:t>
      </w:r>
      <w:r w:rsidRPr="0037567F">
        <w:rPr>
          <w:rFonts w:ascii="Arial" w:hAnsi="Arial" w:cs="Arial"/>
          <w:i/>
          <w:sz w:val="20"/>
          <w:szCs w:val="20"/>
        </w:rPr>
        <w:t>)</w:t>
      </w:r>
      <w:r w:rsidR="00182F6A" w:rsidRPr="0037567F">
        <w:rPr>
          <w:rFonts w:ascii="Arial" w:hAnsi="Arial" w:cs="Arial"/>
          <w:i/>
          <w:sz w:val="20"/>
          <w:szCs w:val="20"/>
        </w:rPr>
        <w:t>:</w:t>
      </w:r>
    </w:p>
    <w:p w14:paraId="716AE682" w14:textId="77777777" w:rsidR="00182F6A" w:rsidRPr="0037567F" w:rsidRDefault="00182F6A" w:rsidP="00172F04">
      <w:pPr>
        <w:numPr>
          <w:ilvl w:val="0"/>
          <w:numId w:val="8"/>
        </w:numPr>
        <w:spacing w:after="60" w:line="360" w:lineRule="auto"/>
        <w:ind w:left="284" w:hanging="284"/>
        <w:rPr>
          <w:rFonts w:ascii="Arial" w:hAnsi="Arial" w:cs="Arial"/>
          <w:i/>
          <w:sz w:val="20"/>
          <w:szCs w:val="20"/>
        </w:rPr>
      </w:pPr>
      <w:r w:rsidRPr="0037567F">
        <w:rPr>
          <w:rFonts w:ascii="Arial" w:hAnsi="Arial" w:cs="Arial"/>
          <w:i/>
          <w:sz w:val="20"/>
          <w:szCs w:val="20"/>
        </w:rPr>
        <w:t>Debe explicarse brevemente qué alternativa terapéutica podría recibir en caso de no participar en el estudio.</w:t>
      </w:r>
    </w:p>
    <w:p w14:paraId="2D19FFEA" w14:textId="77777777" w:rsidR="00182F6A" w:rsidRPr="0037567F" w:rsidRDefault="00182F6A" w:rsidP="00172F04">
      <w:pPr>
        <w:numPr>
          <w:ilvl w:val="0"/>
          <w:numId w:val="8"/>
        </w:numPr>
        <w:spacing w:after="60" w:line="360" w:lineRule="auto"/>
        <w:ind w:left="284" w:hanging="284"/>
        <w:rPr>
          <w:rFonts w:ascii="Arial" w:hAnsi="Arial" w:cs="Arial"/>
          <w:i/>
          <w:sz w:val="20"/>
          <w:szCs w:val="20"/>
        </w:rPr>
      </w:pPr>
      <w:r w:rsidRPr="0037567F">
        <w:rPr>
          <w:rFonts w:ascii="Arial" w:hAnsi="Arial" w:cs="Arial"/>
          <w:i/>
          <w:sz w:val="20"/>
          <w:szCs w:val="20"/>
        </w:rPr>
        <w:t>Puede aludirse a que el médico del estudio le dará más información si lo desea, pero ello no evita enumerar brevemente las posibles alternativas más relevantes.</w:t>
      </w:r>
    </w:p>
    <w:p w14:paraId="597B830E" w14:textId="77777777" w:rsidR="00182F6A" w:rsidRDefault="00182F6A" w:rsidP="00172F04">
      <w:pPr>
        <w:keepNext/>
        <w:spacing w:after="60" w:line="360" w:lineRule="auto"/>
        <w:rPr>
          <w:rFonts w:ascii="Arial" w:hAnsi="Arial" w:cs="Arial"/>
          <w:i/>
          <w:sz w:val="20"/>
          <w:szCs w:val="20"/>
        </w:rPr>
      </w:pPr>
    </w:p>
    <w:p w14:paraId="392B0F64" w14:textId="77777777" w:rsidR="00E3116A" w:rsidRDefault="00E3116A" w:rsidP="00172F04">
      <w:pPr>
        <w:keepNext/>
        <w:spacing w:after="60" w:line="360" w:lineRule="auto"/>
        <w:rPr>
          <w:rFonts w:ascii="Arial" w:hAnsi="Arial" w:cs="Arial"/>
          <w:i/>
          <w:sz w:val="20"/>
          <w:szCs w:val="20"/>
        </w:rPr>
      </w:pPr>
    </w:p>
    <w:p w14:paraId="5F2F54D2" w14:textId="759B6EB9" w:rsidR="00E3116A" w:rsidRPr="00F70A1A" w:rsidRDefault="00E3116A" w:rsidP="00172F04">
      <w:pPr>
        <w:spacing w:after="60" w:line="360" w:lineRule="auto"/>
        <w:rPr>
          <w:rFonts w:ascii="Arial" w:hAnsi="Arial" w:cs="Arial"/>
          <w:b/>
          <w:color w:val="000000"/>
          <w:sz w:val="22"/>
          <w:szCs w:val="22"/>
        </w:rPr>
      </w:pPr>
      <w:r w:rsidRPr="00F70A1A">
        <w:rPr>
          <w:rFonts w:ascii="Arial" w:hAnsi="Arial" w:cs="Arial"/>
          <w:b/>
          <w:color w:val="000000"/>
          <w:sz w:val="22"/>
          <w:szCs w:val="22"/>
        </w:rPr>
        <w:t>GASTOS Y COMPENSACIÓN ECONÓMICA</w:t>
      </w:r>
    </w:p>
    <w:p w14:paraId="35D5F1ED" w14:textId="6477A5FD" w:rsidR="00E3116A" w:rsidRPr="00F70A1A" w:rsidRDefault="00E3116A" w:rsidP="00172F04">
      <w:pPr>
        <w:spacing w:after="60" w:line="360" w:lineRule="auto"/>
        <w:rPr>
          <w:rFonts w:ascii="Arial" w:hAnsi="Arial" w:cs="Arial"/>
          <w:i/>
          <w:sz w:val="20"/>
          <w:szCs w:val="20"/>
        </w:rPr>
      </w:pPr>
      <w:r w:rsidRPr="00F70A1A">
        <w:rPr>
          <w:rFonts w:ascii="Arial" w:hAnsi="Arial" w:cs="Arial"/>
          <w:i/>
          <w:sz w:val="20"/>
          <w:szCs w:val="20"/>
        </w:rPr>
        <w:t>Cuando proceda, debe indicarse que el investigador/centro percibe una compensación económica por la realización del estudio. Se propone el siguiente texto:</w:t>
      </w:r>
    </w:p>
    <w:p w14:paraId="2F7A8087" w14:textId="3657F4C2" w:rsidR="003C49B8" w:rsidRDefault="00E3116A" w:rsidP="00172F04">
      <w:pPr>
        <w:spacing w:after="60" w:line="360" w:lineRule="auto"/>
        <w:ind w:left="708"/>
        <w:rPr>
          <w:rFonts w:ascii="Arial" w:hAnsi="Arial" w:cs="Arial"/>
          <w:i/>
          <w:sz w:val="22"/>
          <w:szCs w:val="22"/>
        </w:rPr>
      </w:pPr>
      <w:r w:rsidRPr="00F70A1A">
        <w:rPr>
          <w:rFonts w:ascii="Arial" w:hAnsi="Arial" w:cs="Arial"/>
          <w:i/>
          <w:sz w:val="22"/>
          <w:szCs w:val="22"/>
        </w:rPr>
        <w:t>“El promotor del estudio es el responsable de gestionar la financiación del mismo. Para la realización del estudio, el promotor ha firmado un contrato con el médico del estudio y centro donde se va a realizar</w:t>
      </w:r>
      <w:r w:rsidR="003C49B8">
        <w:rPr>
          <w:rFonts w:ascii="Arial" w:hAnsi="Arial" w:cs="Arial"/>
          <w:i/>
          <w:sz w:val="22"/>
          <w:szCs w:val="22"/>
        </w:rPr>
        <w:t xml:space="preserve"> que contempla una compensación económica por las actividades solicitadas.”</w:t>
      </w:r>
    </w:p>
    <w:p w14:paraId="436F6D79" w14:textId="77777777" w:rsidR="00E3116A" w:rsidRDefault="00E3116A" w:rsidP="00172F04">
      <w:pPr>
        <w:spacing w:after="60" w:line="360" w:lineRule="auto"/>
        <w:rPr>
          <w:rFonts w:ascii="Arial" w:hAnsi="Arial" w:cs="Arial"/>
          <w:i/>
          <w:sz w:val="20"/>
          <w:szCs w:val="20"/>
        </w:rPr>
      </w:pPr>
      <w:r w:rsidRPr="00F70A1A">
        <w:rPr>
          <w:rFonts w:ascii="Arial" w:hAnsi="Arial" w:cs="Arial"/>
          <w:i/>
          <w:sz w:val="20"/>
          <w:szCs w:val="20"/>
        </w:rPr>
        <w:t xml:space="preserve">Excepcionalmente, si no procede por las características del estudio, se suprimirá, pero explicándolo en la carta de presentación al </w:t>
      </w:r>
      <w:proofErr w:type="spellStart"/>
      <w:r w:rsidRPr="00F70A1A">
        <w:rPr>
          <w:rFonts w:ascii="Arial" w:hAnsi="Arial" w:cs="Arial"/>
          <w:i/>
          <w:sz w:val="20"/>
          <w:szCs w:val="20"/>
        </w:rPr>
        <w:t>CEIm</w:t>
      </w:r>
      <w:proofErr w:type="spellEnd"/>
      <w:r w:rsidRPr="00F70A1A">
        <w:rPr>
          <w:rFonts w:ascii="Arial" w:hAnsi="Arial" w:cs="Arial"/>
          <w:i/>
          <w:sz w:val="20"/>
          <w:szCs w:val="20"/>
        </w:rPr>
        <w:t>.</w:t>
      </w:r>
    </w:p>
    <w:p w14:paraId="68A03562" w14:textId="05C61B8A" w:rsidR="003C49B8" w:rsidRPr="00F70A1A" w:rsidRDefault="003C49B8" w:rsidP="00172F04">
      <w:pPr>
        <w:spacing w:after="60" w:line="360" w:lineRule="auto"/>
        <w:rPr>
          <w:rFonts w:ascii="Arial" w:hAnsi="Arial" w:cs="Arial"/>
          <w:i/>
          <w:sz w:val="20"/>
          <w:szCs w:val="20"/>
        </w:rPr>
      </w:pPr>
      <w:r>
        <w:rPr>
          <w:rFonts w:ascii="Arial" w:hAnsi="Arial" w:cs="Arial"/>
          <w:i/>
          <w:sz w:val="20"/>
          <w:szCs w:val="20"/>
        </w:rPr>
        <w:t>Indicar al paciente que el estudio no le supondrá gastos adicionales:</w:t>
      </w:r>
    </w:p>
    <w:p w14:paraId="11B85BA3" w14:textId="22235361" w:rsidR="003C49B8" w:rsidRPr="005026DC" w:rsidRDefault="003C49B8" w:rsidP="00172F04">
      <w:pPr>
        <w:spacing w:after="60" w:line="360" w:lineRule="auto"/>
        <w:ind w:left="708"/>
        <w:rPr>
          <w:rFonts w:ascii="Arial" w:hAnsi="Arial" w:cs="Arial"/>
          <w:i/>
          <w:sz w:val="22"/>
          <w:szCs w:val="22"/>
        </w:rPr>
      </w:pPr>
      <w:r>
        <w:rPr>
          <w:rFonts w:ascii="Arial" w:hAnsi="Arial" w:cs="Arial"/>
          <w:i/>
          <w:sz w:val="22"/>
          <w:szCs w:val="22"/>
        </w:rPr>
        <w:t>“</w:t>
      </w:r>
      <w:r w:rsidRPr="00F973DD">
        <w:rPr>
          <w:rFonts w:ascii="Arial" w:hAnsi="Arial" w:cs="Arial"/>
          <w:i/>
          <w:sz w:val="22"/>
          <w:szCs w:val="22"/>
        </w:rPr>
        <w:t>Su participación en el estudio no le supondrá ningún gasto adicional</w:t>
      </w:r>
      <w:r w:rsidRPr="005026DC">
        <w:rPr>
          <w:rFonts w:ascii="Arial" w:hAnsi="Arial" w:cs="Arial"/>
          <w:i/>
          <w:sz w:val="22"/>
          <w:szCs w:val="22"/>
        </w:rPr>
        <w:t>.</w:t>
      </w:r>
      <w:r>
        <w:rPr>
          <w:rFonts w:ascii="Arial" w:hAnsi="Arial" w:cs="Arial"/>
          <w:i/>
          <w:sz w:val="22"/>
          <w:szCs w:val="22"/>
        </w:rPr>
        <w:t>”</w:t>
      </w:r>
    </w:p>
    <w:p w14:paraId="13330ECF" w14:textId="77777777" w:rsidR="003C49B8" w:rsidRDefault="00E3116A" w:rsidP="00172F04">
      <w:pPr>
        <w:spacing w:after="60" w:line="360" w:lineRule="auto"/>
        <w:rPr>
          <w:rFonts w:ascii="Arial" w:hAnsi="Arial" w:cs="Arial"/>
          <w:i/>
          <w:sz w:val="20"/>
          <w:szCs w:val="20"/>
        </w:rPr>
      </w:pPr>
      <w:r w:rsidRPr="00F70A1A">
        <w:rPr>
          <w:rFonts w:ascii="Arial" w:hAnsi="Arial" w:cs="Arial"/>
          <w:i/>
          <w:sz w:val="20"/>
          <w:szCs w:val="20"/>
        </w:rPr>
        <w:t>En los casos en los que se haya previsto, por las características del estudio (sin beneficio terapéutico) compensar a los pacientes por el tiempo dedicado al estudio o por las molestias que se le ocasionen</w:t>
      </w:r>
      <w:r w:rsidR="003C49B8">
        <w:rPr>
          <w:rFonts w:ascii="Arial" w:hAnsi="Arial" w:cs="Arial"/>
          <w:i/>
          <w:sz w:val="20"/>
          <w:szCs w:val="20"/>
        </w:rPr>
        <w:t>:</w:t>
      </w:r>
    </w:p>
    <w:p w14:paraId="2FDB3C77" w14:textId="2B64CD6C" w:rsidR="003C49B8" w:rsidRPr="00F973DD" w:rsidRDefault="003C49B8" w:rsidP="00172F04">
      <w:pPr>
        <w:spacing w:after="60" w:line="360" w:lineRule="auto"/>
        <w:ind w:left="708"/>
        <w:rPr>
          <w:rFonts w:ascii="Arial" w:hAnsi="Arial" w:cs="Arial"/>
          <w:i/>
          <w:sz w:val="22"/>
          <w:szCs w:val="22"/>
        </w:rPr>
      </w:pPr>
      <w:r>
        <w:rPr>
          <w:rFonts w:ascii="Arial" w:hAnsi="Arial" w:cs="Arial"/>
          <w:i/>
          <w:sz w:val="22"/>
          <w:szCs w:val="22"/>
        </w:rPr>
        <w:t>“L</w:t>
      </w:r>
      <w:r w:rsidRPr="00F973DD">
        <w:rPr>
          <w:rFonts w:ascii="Arial" w:hAnsi="Arial" w:cs="Arial"/>
          <w:i/>
          <w:sz w:val="22"/>
          <w:szCs w:val="22"/>
        </w:rPr>
        <w:t>e serán reintegrados los gastos extraordinarios que</w:t>
      </w:r>
      <w:r>
        <w:rPr>
          <w:rFonts w:ascii="Arial" w:hAnsi="Arial" w:cs="Arial"/>
          <w:i/>
          <w:sz w:val="22"/>
          <w:szCs w:val="22"/>
        </w:rPr>
        <w:t xml:space="preserve"> le generen</w:t>
      </w:r>
      <w:r w:rsidRPr="00F973DD">
        <w:rPr>
          <w:rFonts w:ascii="Arial" w:hAnsi="Arial" w:cs="Arial"/>
          <w:i/>
          <w:sz w:val="22"/>
          <w:szCs w:val="22"/>
        </w:rPr>
        <w:t xml:space="preserve"> la participación en el </w:t>
      </w:r>
      <w:r>
        <w:rPr>
          <w:rFonts w:ascii="Arial" w:hAnsi="Arial" w:cs="Arial"/>
          <w:i/>
          <w:sz w:val="22"/>
          <w:szCs w:val="22"/>
        </w:rPr>
        <w:t>estudio</w:t>
      </w:r>
      <w:r w:rsidRPr="00F973DD">
        <w:rPr>
          <w:rFonts w:ascii="Arial" w:hAnsi="Arial" w:cs="Arial"/>
          <w:i/>
          <w:sz w:val="22"/>
          <w:szCs w:val="22"/>
        </w:rPr>
        <w:t xml:space="preserve"> (p</w:t>
      </w:r>
      <w:r>
        <w:rPr>
          <w:rFonts w:ascii="Arial" w:hAnsi="Arial" w:cs="Arial"/>
          <w:i/>
          <w:sz w:val="22"/>
          <w:szCs w:val="22"/>
        </w:rPr>
        <w:t>.</w:t>
      </w:r>
      <w:r w:rsidRPr="00F973DD">
        <w:rPr>
          <w:rFonts w:ascii="Arial" w:hAnsi="Arial" w:cs="Arial"/>
          <w:i/>
          <w:sz w:val="22"/>
          <w:szCs w:val="22"/>
        </w:rPr>
        <w:t xml:space="preserve"> ej. </w:t>
      </w:r>
      <w:proofErr w:type="gramStart"/>
      <w:r w:rsidRPr="00F973DD">
        <w:rPr>
          <w:rFonts w:ascii="Arial" w:hAnsi="Arial" w:cs="Arial"/>
          <w:i/>
          <w:sz w:val="22"/>
          <w:szCs w:val="22"/>
        </w:rPr>
        <w:t>comidas</w:t>
      </w:r>
      <w:proofErr w:type="gramEnd"/>
      <w:r w:rsidRPr="00F973DD">
        <w:rPr>
          <w:rFonts w:ascii="Arial" w:hAnsi="Arial" w:cs="Arial"/>
          <w:i/>
          <w:sz w:val="22"/>
          <w:szCs w:val="22"/>
        </w:rPr>
        <w:t xml:space="preserve"> y traslados).”</w:t>
      </w:r>
    </w:p>
    <w:p w14:paraId="24C7848A" w14:textId="28CBDC9D" w:rsidR="00E3116A" w:rsidRPr="00F70A1A" w:rsidRDefault="00E3116A" w:rsidP="00172F04">
      <w:pPr>
        <w:spacing w:after="60" w:line="360" w:lineRule="auto"/>
        <w:rPr>
          <w:rFonts w:ascii="Arial" w:hAnsi="Arial" w:cs="Arial"/>
          <w:i/>
          <w:sz w:val="20"/>
          <w:szCs w:val="20"/>
        </w:rPr>
      </w:pPr>
      <w:r w:rsidRPr="00F70A1A">
        <w:rPr>
          <w:rFonts w:ascii="Arial" w:hAnsi="Arial" w:cs="Arial"/>
          <w:i/>
          <w:sz w:val="20"/>
          <w:szCs w:val="20"/>
        </w:rPr>
        <w:t>.</w:t>
      </w:r>
    </w:p>
    <w:p w14:paraId="6BB72D18" w14:textId="77777777" w:rsidR="005718B1" w:rsidRPr="0037567F" w:rsidRDefault="005718B1" w:rsidP="00172F04">
      <w:pPr>
        <w:keepNext/>
        <w:spacing w:after="60" w:line="360" w:lineRule="auto"/>
        <w:rPr>
          <w:rFonts w:ascii="Arial" w:hAnsi="Arial" w:cs="Arial"/>
          <w:i/>
          <w:sz w:val="20"/>
          <w:szCs w:val="20"/>
        </w:rPr>
      </w:pPr>
    </w:p>
    <w:p w14:paraId="725FA220" w14:textId="77777777" w:rsidR="009C0D1D" w:rsidRPr="0037567F" w:rsidRDefault="003859DB" w:rsidP="00172F04">
      <w:pPr>
        <w:spacing w:after="60" w:line="360" w:lineRule="auto"/>
        <w:rPr>
          <w:rFonts w:ascii="Arial" w:hAnsi="Arial" w:cs="Arial"/>
          <w:b/>
          <w:color w:val="000000"/>
          <w:sz w:val="22"/>
          <w:szCs w:val="22"/>
        </w:rPr>
      </w:pPr>
      <w:r w:rsidRPr="0037567F">
        <w:rPr>
          <w:rFonts w:ascii="Arial" w:hAnsi="Arial" w:cs="Arial"/>
          <w:b/>
          <w:color w:val="000000"/>
          <w:sz w:val="22"/>
          <w:szCs w:val="22"/>
        </w:rPr>
        <w:t>¿CÓMO SE PROTEGEN MIS DERECHOS?</w:t>
      </w:r>
    </w:p>
    <w:p w14:paraId="59DB90FF" w14:textId="491BB8F8" w:rsidR="00A920B7" w:rsidRPr="0037567F" w:rsidRDefault="00FF0B79" w:rsidP="00172F04">
      <w:pPr>
        <w:numPr>
          <w:ilvl w:val="0"/>
          <w:numId w:val="1"/>
        </w:numPr>
        <w:tabs>
          <w:tab w:val="clear" w:pos="432"/>
          <w:tab w:val="num" w:pos="0"/>
        </w:tabs>
        <w:spacing w:after="60" w:line="360" w:lineRule="auto"/>
        <w:ind w:left="0" w:firstLine="0"/>
        <w:rPr>
          <w:rFonts w:ascii="Arial" w:hAnsi="Arial" w:cs="Arial"/>
          <w:color w:val="000000"/>
          <w:sz w:val="22"/>
          <w:szCs w:val="22"/>
        </w:rPr>
      </w:pPr>
      <w:r>
        <w:rPr>
          <w:rFonts w:ascii="Arial" w:hAnsi="Arial" w:cs="Arial"/>
          <w:iCs/>
          <w:sz w:val="22"/>
          <w:szCs w:val="22"/>
        </w:rPr>
        <w:t>“</w:t>
      </w:r>
      <w:r w:rsidR="00A920B7" w:rsidRPr="0037567F">
        <w:rPr>
          <w:rFonts w:ascii="Arial" w:hAnsi="Arial" w:cs="Arial"/>
          <w:iCs/>
          <w:sz w:val="22"/>
          <w:szCs w:val="22"/>
        </w:rPr>
        <w:t>El estudio se realizará cumpli</w:t>
      </w:r>
      <w:r w:rsidR="002B1442" w:rsidRPr="0037567F">
        <w:rPr>
          <w:rFonts w:ascii="Arial" w:hAnsi="Arial" w:cs="Arial"/>
          <w:iCs/>
          <w:sz w:val="22"/>
          <w:szCs w:val="22"/>
        </w:rPr>
        <w:t>endo to</w:t>
      </w:r>
      <w:r w:rsidR="00AD5080" w:rsidRPr="0037567F">
        <w:rPr>
          <w:rFonts w:ascii="Arial" w:hAnsi="Arial" w:cs="Arial"/>
          <w:iCs/>
          <w:sz w:val="22"/>
          <w:szCs w:val="22"/>
        </w:rPr>
        <w:t>d</w:t>
      </w:r>
      <w:r w:rsidR="002B1442" w:rsidRPr="0037567F">
        <w:rPr>
          <w:rFonts w:ascii="Arial" w:hAnsi="Arial" w:cs="Arial"/>
          <w:iCs/>
          <w:sz w:val="22"/>
          <w:szCs w:val="22"/>
        </w:rPr>
        <w:t>as</w:t>
      </w:r>
      <w:r w:rsidR="00A920B7" w:rsidRPr="0037567F">
        <w:rPr>
          <w:rFonts w:ascii="Arial" w:hAnsi="Arial" w:cs="Arial"/>
          <w:iCs/>
          <w:sz w:val="22"/>
          <w:szCs w:val="22"/>
        </w:rPr>
        <w:t xml:space="preserve"> </w:t>
      </w:r>
      <w:r w:rsidR="002B1442" w:rsidRPr="0037567F">
        <w:rPr>
          <w:rFonts w:ascii="Arial" w:hAnsi="Arial" w:cs="Arial"/>
          <w:iCs/>
          <w:sz w:val="22"/>
          <w:szCs w:val="22"/>
        </w:rPr>
        <w:t xml:space="preserve">las </w:t>
      </w:r>
      <w:r w:rsidR="00A920B7" w:rsidRPr="0037567F">
        <w:rPr>
          <w:rFonts w:ascii="Arial" w:hAnsi="Arial" w:cs="Arial"/>
          <w:iCs/>
          <w:sz w:val="22"/>
          <w:szCs w:val="22"/>
        </w:rPr>
        <w:t>normas éticas y legales vigentes.</w:t>
      </w:r>
      <w:r>
        <w:rPr>
          <w:rFonts w:ascii="Arial" w:hAnsi="Arial" w:cs="Arial"/>
          <w:iCs/>
          <w:sz w:val="22"/>
          <w:szCs w:val="22"/>
        </w:rPr>
        <w:t>”</w:t>
      </w:r>
    </w:p>
    <w:p w14:paraId="57566BB7" w14:textId="77777777" w:rsidR="003859DB" w:rsidRPr="00670FBB" w:rsidRDefault="003859DB" w:rsidP="00172F04">
      <w:pPr>
        <w:pStyle w:val="Ttulo7"/>
        <w:spacing w:after="60" w:line="360" w:lineRule="auto"/>
        <w:ind w:left="0" w:right="0"/>
        <w:jc w:val="left"/>
      </w:pPr>
    </w:p>
    <w:p w14:paraId="26B6F274" w14:textId="77777777" w:rsidR="00670FBB" w:rsidRPr="00F70A1A" w:rsidRDefault="00670FBB" w:rsidP="00670FBB">
      <w:pPr>
        <w:pStyle w:val="Ttulo7"/>
        <w:spacing w:after="60" w:line="360" w:lineRule="auto"/>
        <w:ind w:left="0" w:right="0"/>
        <w:jc w:val="left"/>
        <w:rPr>
          <w:b w:val="0"/>
          <w:i/>
        </w:rPr>
      </w:pPr>
      <w:r w:rsidRPr="00F70A1A">
        <w:rPr>
          <w:b w:val="0"/>
          <w:i/>
        </w:rPr>
        <w:t>En caso de ensayos clínicos con medicamentos o con productos sanitarios sin marcado CE que requieran póliza de seguros:</w:t>
      </w:r>
    </w:p>
    <w:p w14:paraId="28286A44" w14:textId="77777777" w:rsidR="002B1442" w:rsidRPr="0037567F" w:rsidRDefault="002B1442" w:rsidP="00670FBB">
      <w:pPr>
        <w:numPr>
          <w:ilvl w:val="1"/>
          <w:numId w:val="1"/>
        </w:numPr>
        <w:spacing w:after="60" w:line="360" w:lineRule="auto"/>
        <w:ind w:left="426" w:firstLine="0"/>
        <w:rPr>
          <w:rFonts w:ascii="Arial" w:hAnsi="Arial" w:cs="Arial"/>
          <w:b/>
          <w:iCs/>
          <w:sz w:val="22"/>
          <w:szCs w:val="22"/>
          <w:u w:val="single"/>
        </w:rPr>
      </w:pPr>
      <w:r w:rsidRPr="0037567F">
        <w:rPr>
          <w:rFonts w:ascii="Arial" w:hAnsi="Arial" w:cs="Arial"/>
          <w:b/>
          <w:iCs/>
          <w:sz w:val="22"/>
          <w:szCs w:val="22"/>
          <w:u w:val="single"/>
        </w:rPr>
        <w:t>Seguro</w:t>
      </w:r>
    </w:p>
    <w:p w14:paraId="31816C66" w14:textId="53801DD0" w:rsidR="002B1442" w:rsidRPr="0037567F" w:rsidRDefault="00FF0B79" w:rsidP="00670FBB">
      <w:pPr>
        <w:numPr>
          <w:ilvl w:val="1"/>
          <w:numId w:val="1"/>
        </w:numPr>
        <w:spacing w:after="60" w:line="360" w:lineRule="auto"/>
        <w:ind w:left="426" w:firstLine="0"/>
        <w:rPr>
          <w:rFonts w:ascii="Arial" w:hAnsi="Arial" w:cs="Arial"/>
          <w:iCs/>
          <w:sz w:val="22"/>
          <w:szCs w:val="22"/>
        </w:rPr>
      </w:pPr>
      <w:r>
        <w:rPr>
          <w:rFonts w:ascii="Arial" w:hAnsi="Arial" w:cs="Arial"/>
          <w:iCs/>
          <w:sz w:val="22"/>
          <w:szCs w:val="22"/>
        </w:rPr>
        <w:t>“</w:t>
      </w:r>
      <w:r w:rsidR="002B1442" w:rsidRPr="0037567F">
        <w:rPr>
          <w:rFonts w:ascii="Arial" w:hAnsi="Arial" w:cs="Arial"/>
          <w:iCs/>
          <w:sz w:val="22"/>
          <w:szCs w:val="22"/>
        </w:rPr>
        <w:t xml:space="preserve">El Promotor del estudio dispone de una póliza de seguros que se ajusta a la legislación vigente (Real Decreto 1090/2015) y que le proporcionará la compensación e indemnización en caso de menoscabo de su salud o de lesiones que pudieran producirse en relación con su participación en el estudio, siempre que no sean consecuencia de la propia enfermedad que se estudia o de la evolución propia de su enfermedad como consecuencia de la ineficacia del tratamiento. </w:t>
      </w:r>
    </w:p>
    <w:p w14:paraId="4D2859A6" w14:textId="77777777" w:rsidR="002B1442" w:rsidRPr="0037567F" w:rsidRDefault="002B1442" w:rsidP="00670FBB">
      <w:pPr>
        <w:numPr>
          <w:ilvl w:val="1"/>
          <w:numId w:val="1"/>
        </w:numPr>
        <w:spacing w:after="60" w:line="360" w:lineRule="auto"/>
        <w:ind w:left="426" w:firstLine="0"/>
        <w:rPr>
          <w:rFonts w:ascii="Arial" w:hAnsi="Arial" w:cs="Arial"/>
          <w:iCs/>
          <w:sz w:val="22"/>
          <w:szCs w:val="22"/>
        </w:rPr>
      </w:pPr>
      <w:r w:rsidRPr="0037567F">
        <w:rPr>
          <w:rFonts w:ascii="Arial" w:hAnsi="Arial" w:cs="Arial"/>
          <w:iCs/>
          <w:sz w:val="22"/>
          <w:szCs w:val="22"/>
        </w:rPr>
        <w:t xml:space="preserve">Si desea más información relativa a este apartado, consulte con el investigador principal del estudio en su centro. </w:t>
      </w:r>
    </w:p>
    <w:p w14:paraId="200411EB" w14:textId="2D6E7E22" w:rsidR="002B1442" w:rsidRPr="0037567F" w:rsidRDefault="002B1442" w:rsidP="00670FBB">
      <w:pPr>
        <w:numPr>
          <w:ilvl w:val="1"/>
          <w:numId w:val="1"/>
        </w:numPr>
        <w:spacing w:after="60" w:line="360" w:lineRule="auto"/>
        <w:ind w:left="426" w:firstLine="0"/>
        <w:rPr>
          <w:rFonts w:ascii="Arial" w:hAnsi="Arial" w:cs="Arial"/>
          <w:iCs/>
          <w:sz w:val="22"/>
          <w:szCs w:val="22"/>
        </w:rPr>
      </w:pPr>
      <w:r w:rsidRPr="0037567F">
        <w:rPr>
          <w:rFonts w:ascii="Arial" w:hAnsi="Arial" w:cs="Arial"/>
          <w:iCs/>
          <w:sz w:val="22"/>
          <w:szCs w:val="22"/>
        </w:rPr>
        <w:t>Le informamos que es posible que su participación en este ensayo clínico pueda modificar las condiciones generales y particulares (cobertura) de sus pólizas de seguros (vida, salud, accidente...). Por ello, le recomendamos que se ponga en contacto con su aseguradora para determinar si la participación en este estudio afectará a su actual póliza de seguros.</w:t>
      </w:r>
      <w:r w:rsidR="00FF0B79">
        <w:rPr>
          <w:rFonts w:ascii="Arial" w:hAnsi="Arial" w:cs="Arial"/>
          <w:iCs/>
          <w:sz w:val="22"/>
          <w:szCs w:val="22"/>
        </w:rPr>
        <w:t>”</w:t>
      </w:r>
    </w:p>
    <w:p w14:paraId="57302B54" w14:textId="77777777" w:rsidR="002B1442" w:rsidRPr="00670FBB" w:rsidRDefault="002B1442" w:rsidP="00172F04">
      <w:pPr>
        <w:spacing w:after="60" w:line="360" w:lineRule="auto"/>
        <w:rPr>
          <w:rFonts w:ascii="Arial" w:hAnsi="Arial" w:cs="Arial"/>
          <w:iCs/>
          <w:sz w:val="20"/>
          <w:szCs w:val="20"/>
        </w:rPr>
      </w:pPr>
    </w:p>
    <w:p w14:paraId="6DFB0FE0" w14:textId="482D3EBA" w:rsidR="009C0D1D" w:rsidRPr="0037567F" w:rsidRDefault="00E3116A" w:rsidP="00172F04">
      <w:pPr>
        <w:pStyle w:val="Ttulo7"/>
        <w:spacing w:after="60" w:line="360" w:lineRule="auto"/>
        <w:ind w:left="0" w:right="0"/>
        <w:jc w:val="left"/>
        <w:rPr>
          <w:sz w:val="22"/>
          <w:szCs w:val="22"/>
          <w:u w:val="single"/>
        </w:rPr>
      </w:pPr>
      <w:r>
        <w:rPr>
          <w:sz w:val="22"/>
          <w:szCs w:val="22"/>
          <w:u w:val="single"/>
        </w:rPr>
        <w:t>Protección de datos personales</w:t>
      </w:r>
    </w:p>
    <w:p w14:paraId="539D06D3" w14:textId="23AF42F7" w:rsidR="00E3224D" w:rsidRPr="0037567F" w:rsidRDefault="00FF0B79" w:rsidP="00172F04">
      <w:pPr>
        <w:numPr>
          <w:ilvl w:val="0"/>
          <w:numId w:val="1"/>
        </w:numPr>
        <w:tabs>
          <w:tab w:val="clear" w:pos="432"/>
          <w:tab w:val="num" w:pos="0"/>
        </w:tabs>
        <w:spacing w:after="60" w:line="360" w:lineRule="auto"/>
        <w:ind w:left="0" w:firstLine="0"/>
        <w:rPr>
          <w:rFonts w:ascii="Arial" w:hAnsi="Arial" w:cs="Arial"/>
          <w:iCs/>
          <w:sz w:val="22"/>
          <w:szCs w:val="22"/>
        </w:rPr>
      </w:pPr>
      <w:r>
        <w:rPr>
          <w:rFonts w:ascii="Arial" w:hAnsi="Arial" w:cs="Arial"/>
          <w:iCs/>
          <w:sz w:val="22"/>
          <w:szCs w:val="22"/>
        </w:rPr>
        <w:t>“</w:t>
      </w:r>
      <w:r w:rsidR="00E3224D" w:rsidRPr="0037567F">
        <w:rPr>
          <w:rFonts w:ascii="Arial" w:hAnsi="Arial" w:cs="Arial"/>
          <w:iCs/>
          <w:sz w:val="22"/>
          <w:szCs w:val="22"/>
        </w:rPr>
        <w:t>El promotor y los investigadores se comprometen a que sus datos personales serán tratados de manera confidencial y se procesarán  conforme a la normativa vigente sobre protección de datos personales (</w:t>
      </w:r>
      <w:hyperlink r:id="rId11" w:tgtFrame="_blank" w:history="1">
        <w:r w:rsidR="00E3224D" w:rsidRPr="0037567F">
          <w:rPr>
            <w:rFonts w:ascii="Arial" w:hAnsi="Arial" w:cs="Arial"/>
            <w:iCs/>
            <w:sz w:val="22"/>
            <w:szCs w:val="22"/>
          </w:rPr>
          <w:t>Ley Orgánica 3/2018, de Protección de Datos Personales y Garantía de los Derechos Digitales</w:t>
        </w:r>
      </w:hyperlink>
      <w:r w:rsidR="00E3224D" w:rsidRPr="0037567F">
        <w:rPr>
          <w:rFonts w:ascii="Arial" w:hAnsi="Arial" w:cs="Arial"/>
          <w:iCs/>
          <w:sz w:val="22"/>
          <w:szCs w:val="22"/>
        </w:rPr>
        <w:t xml:space="preserve">, y Reglamento [UE] 2016/679 del Parlamento Europeo y del Consejo, relativo a la protección de las personas físicas en lo que respecta al tratamiento de datos personales y a la libre circulación de estos datos). </w:t>
      </w:r>
      <w:r w:rsidR="00E3116A">
        <w:rPr>
          <w:rFonts w:ascii="Arial" w:hAnsi="Arial" w:cs="Arial"/>
          <w:iCs/>
          <w:sz w:val="22"/>
          <w:szCs w:val="22"/>
        </w:rPr>
        <w:t>Para obtener más información sobre la confidencialidad y la protección de datos personales, consulte el Apéndice 1.</w:t>
      </w:r>
      <w:r>
        <w:rPr>
          <w:rFonts w:ascii="Arial" w:hAnsi="Arial" w:cs="Arial"/>
          <w:iCs/>
          <w:sz w:val="22"/>
          <w:szCs w:val="22"/>
        </w:rPr>
        <w:t>”</w:t>
      </w:r>
    </w:p>
    <w:p w14:paraId="5574B0D8" w14:textId="77777777" w:rsidR="00632806" w:rsidRPr="00670FBB" w:rsidRDefault="00632806" w:rsidP="00172F04">
      <w:pPr>
        <w:spacing w:after="60" w:line="360" w:lineRule="auto"/>
        <w:rPr>
          <w:rFonts w:ascii="Arial" w:hAnsi="Arial" w:cs="Arial"/>
          <w:b/>
          <w:iCs/>
          <w:sz w:val="20"/>
          <w:szCs w:val="20"/>
        </w:rPr>
      </w:pPr>
    </w:p>
    <w:p w14:paraId="1C4B340B" w14:textId="571094A6" w:rsidR="00632806" w:rsidRPr="00F70A1A" w:rsidRDefault="00305510" w:rsidP="00172F04">
      <w:pPr>
        <w:spacing w:after="60" w:line="360" w:lineRule="auto"/>
        <w:rPr>
          <w:rFonts w:ascii="Arial" w:hAnsi="Arial" w:cs="Arial"/>
          <w:b/>
          <w:iCs/>
          <w:sz w:val="22"/>
          <w:szCs w:val="22"/>
        </w:rPr>
      </w:pPr>
      <w:r w:rsidRPr="00F70A1A">
        <w:rPr>
          <w:rFonts w:ascii="Arial" w:hAnsi="Arial" w:cs="Arial"/>
          <w:b/>
          <w:iCs/>
          <w:sz w:val="22"/>
          <w:szCs w:val="22"/>
        </w:rPr>
        <w:t>¿Para qué se utilizarán mis datos?</w:t>
      </w:r>
    </w:p>
    <w:p w14:paraId="0C18456B" w14:textId="75B782EF" w:rsidR="00632806" w:rsidRPr="00F70A1A" w:rsidRDefault="00632806" w:rsidP="00172F04">
      <w:pPr>
        <w:spacing w:after="60" w:line="360" w:lineRule="auto"/>
        <w:rPr>
          <w:rFonts w:ascii="Arial" w:hAnsi="Arial" w:cs="Arial"/>
          <w:i/>
          <w:iCs/>
          <w:sz w:val="20"/>
          <w:szCs w:val="20"/>
        </w:rPr>
      </w:pPr>
      <w:r w:rsidRPr="002F19F8">
        <w:rPr>
          <w:rFonts w:ascii="Arial" w:hAnsi="Arial" w:cs="Arial"/>
          <w:i/>
          <w:iCs/>
          <w:sz w:val="20"/>
          <w:szCs w:val="20"/>
        </w:rPr>
        <w:t>E</w:t>
      </w:r>
      <w:r>
        <w:rPr>
          <w:rFonts w:ascii="Arial" w:hAnsi="Arial" w:cs="Arial"/>
          <w:i/>
          <w:iCs/>
          <w:sz w:val="20"/>
          <w:szCs w:val="20"/>
        </w:rPr>
        <w:t>ste apartado</w:t>
      </w:r>
      <w:r w:rsidRPr="00F70A1A">
        <w:rPr>
          <w:rFonts w:ascii="Arial" w:hAnsi="Arial" w:cs="Arial"/>
          <w:i/>
          <w:iCs/>
          <w:sz w:val="20"/>
          <w:szCs w:val="20"/>
        </w:rPr>
        <w:t xml:space="preserve"> </w:t>
      </w:r>
      <w:r>
        <w:rPr>
          <w:rFonts w:ascii="Arial" w:hAnsi="Arial" w:cs="Arial"/>
          <w:i/>
          <w:iCs/>
          <w:sz w:val="20"/>
          <w:szCs w:val="20"/>
        </w:rPr>
        <w:t>d</w:t>
      </w:r>
      <w:r w:rsidRPr="00F70A1A">
        <w:rPr>
          <w:rFonts w:ascii="Arial" w:hAnsi="Arial" w:cs="Arial"/>
          <w:i/>
          <w:iCs/>
          <w:sz w:val="20"/>
          <w:szCs w:val="20"/>
        </w:rPr>
        <w:t>ebe contener la siguiente información</w:t>
      </w:r>
      <w:r w:rsidR="00095823">
        <w:rPr>
          <w:rFonts w:ascii="Arial" w:hAnsi="Arial" w:cs="Arial"/>
          <w:i/>
          <w:iCs/>
          <w:sz w:val="20"/>
          <w:szCs w:val="20"/>
        </w:rPr>
        <w:t>, que debe ser adaptada según la naturaleza del proyecto y el objeto de estudio</w:t>
      </w:r>
      <w:r>
        <w:rPr>
          <w:rFonts w:ascii="Arial" w:hAnsi="Arial" w:cs="Arial"/>
          <w:i/>
          <w:iCs/>
          <w:sz w:val="20"/>
          <w:szCs w:val="20"/>
        </w:rPr>
        <w:t>:</w:t>
      </w:r>
    </w:p>
    <w:p w14:paraId="1A2BCEEC" w14:textId="311C2B37" w:rsidR="00632806" w:rsidRPr="00632806" w:rsidRDefault="00FF0B79" w:rsidP="00172F04">
      <w:pPr>
        <w:spacing w:after="60" w:line="360" w:lineRule="auto"/>
        <w:rPr>
          <w:rFonts w:ascii="Arial" w:hAnsi="Arial" w:cs="Arial"/>
          <w:iCs/>
          <w:sz w:val="22"/>
          <w:szCs w:val="22"/>
        </w:rPr>
      </w:pPr>
      <w:r>
        <w:rPr>
          <w:rFonts w:ascii="Arial" w:hAnsi="Arial" w:cs="Arial"/>
          <w:iCs/>
          <w:sz w:val="22"/>
          <w:szCs w:val="22"/>
        </w:rPr>
        <w:t>“</w:t>
      </w:r>
      <w:r w:rsidR="00632806" w:rsidRPr="00632806">
        <w:rPr>
          <w:rFonts w:ascii="Arial" w:hAnsi="Arial" w:cs="Arial"/>
          <w:iCs/>
          <w:sz w:val="22"/>
          <w:szCs w:val="22"/>
        </w:rPr>
        <w:t>Sus datos son necesarios para que el promotor desarrolle el medicamento</w:t>
      </w:r>
      <w:r w:rsidR="00632806">
        <w:rPr>
          <w:rFonts w:ascii="Arial" w:hAnsi="Arial" w:cs="Arial"/>
          <w:iCs/>
          <w:sz w:val="22"/>
          <w:szCs w:val="22"/>
        </w:rPr>
        <w:t xml:space="preserve">/producto sanitario </w:t>
      </w:r>
      <w:r w:rsidR="00632806" w:rsidRPr="00F70A1A">
        <w:rPr>
          <w:rFonts w:ascii="Arial" w:hAnsi="Arial" w:cs="Arial"/>
          <w:i/>
          <w:iCs/>
          <w:sz w:val="20"/>
          <w:szCs w:val="20"/>
        </w:rPr>
        <w:t>(según proceda)</w:t>
      </w:r>
      <w:r w:rsidR="00632806" w:rsidRPr="00632806">
        <w:rPr>
          <w:rFonts w:ascii="Arial" w:hAnsi="Arial" w:cs="Arial"/>
          <w:iCs/>
          <w:sz w:val="22"/>
          <w:szCs w:val="22"/>
        </w:rPr>
        <w:t>, obtenga permiso para introducirlo y mantenerlo en el mercado, supervise su seguridad y lo cubra el seguro de salud. Por lo tanto, se utilizarán según lo planeado en este estudio, así como dentro de las actividades de investigación relacionadas necesarias para este programa de desarrollo con el fin de:</w:t>
      </w:r>
    </w:p>
    <w:p w14:paraId="1DADFE4A" w14:textId="242D5C84" w:rsidR="00632806" w:rsidRPr="00F70A1A" w:rsidRDefault="00632806" w:rsidP="00172F04">
      <w:pPr>
        <w:pStyle w:val="Prrafodelista"/>
        <w:numPr>
          <w:ilvl w:val="0"/>
          <w:numId w:val="20"/>
        </w:numPr>
        <w:spacing w:after="60" w:line="360" w:lineRule="auto"/>
        <w:rPr>
          <w:rFonts w:ascii="Arial" w:hAnsi="Arial" w:cs="Arial"/>
          <w:iCs/>
          <w:sz w:val="22"/>
          <w:szCs w:val="22"/>
        </w:rPr>
      </w:pPr>
      <w:r w:rsidRPr="00F70A1A">
        <w:rPr>
          <w:rFonts w:ascii="Arial" w:hAnsi="Arial" w:cs="Arial"/>
          <w:iCs/>
          <w:sz w:val="22"/>
          <w:szCs w:val="22"/>
        </w:rPr>
        <w:t>comprender cómo funcionan el medicamento</w:t>
      </w:r>
      <w:r>
        <w:rPr>
          <w:rFonts w:ascii="Arial" w:hAnsi="Arial" w:cs="Arial"/>
          <w:iCs/>
          <w:sz w:val="22"/>
          <w:szCs w:val="22"/>
        </w:rPr>
        <w:t xml:space="preserve">/producto sanitario </w:t>
      </w:r>
      <w:r w:rsidRPr="00F70A1A">
        <w:rPr>
          <w:rFonts w:ascii="Arial" w:hAnsi="Arial" w:cs="Arial"/>
          <w:i/>
          <w:iCs/>
          <w:sz w:val="20"/>
          <w:szCs w:val="20"/>
        </w:rPr>
        <w:t>(según proceda</w:t>
      </w:r>
      <w:r w:rsidR="00095823">
        <w:rPr>
          <w:rFonts w:ascii="Arial" w:hAnsi="Arial" w:cs="Arial"/>
          <w:i/>
          <w:iCs/>
          <w:sz w:val="20"/>
          <w:szCs w:val="20"/>
        </w:rPr>
        <w:t>, si es el caso</w:t>
      </w:r>
      <w:r w:rsidRPr="00F70A1A">
        <w:rPr>
          <w:rFonts w:ascii="Arial" w:hAnsi="Arial" w:cs="Arial"/>
          <w:i/>
          <w:iCs/>
          <w:sz w:val="20"/>
          <w:szCs w:val="20"/>
        </w:rPr>
        <w:t>)</w:t>
      </w:r>
      <w:r w:rsidRPr="00F70A1A">
        <w:rPr>
          <w:rFonts w:ascii="Arial" w:hAnsi="Arial" w:cs="Arial"/>
          <w:iCs/>
          <w:sz w:val="22"/>
          <w:szCs w:val="22"/>
        </w:rPr>
        <w:t xml:space="preserve"> del estudio en el organismo,</w:t>
      </w:r>
    </w:p>
    <w:p w14:paraId="37012C75" w14:textId="04B58B1E" w:rsidR="00632806" w:rsidRPr="00F70A1A" w:rsidRDefault="00632806" w:rsidP="00172F04">
      <w:pPr>
        <w:pStyle w:val="Prrafodelista"/>
        <w:numPr>
          <w:ilvl w:val="0"/>
          <w:numId w:val="20"/>
        </w:numPr>
        <w:spacing w:after="60" w:line="360" w:lineRule="auto"/>
        <w:rPr>
          <w:rFonts w:ascii="Arial" w:hAnsi="Arial" w:cs="Arial"/>
          <w:iCs/>
          <w:sz w:val="22"/>
          <w:szCs w:val="22"/>
        </w:rPr>
      </w:pPr>
      <w:r w:rsidRPr="00F70A1A">
        <w:rPr>
          <w:rFonts w:ascii="Arial" w:hAnsi="Arial" w:cs="Arial"/>
          <w:iCs/>
          <w:sz w:val="22"/>
          <w:szCs w:val="22"/>
        </w:rPr>
        <w:t>comprender mejor la enfermedad estudiada y los problemas de salud asociados,</w:t>
      </w:r>
    </w:p>
    <w:p w14:paraId="43135A99" w14:textId="3F061A15" w:rsidR="00632806" w:rsidRPr="00F70A1A" w:rsidRDefault="00632806" w:rsidP="00172F04">
      <w:pPr>
        <w:pStyle w:val="Prrafodelista"/>
        <w:numPr>
          <w:ilvl w:val="0"/>
          <w:numId w:val="20"/>
        </w:numPr>
        <w:spacing w:after="60" w:line="360" w:lineRule="auto"/>
        <w:rPr>
          <w:rFonts w:ascii="Arial" w:hAnsi="Arial" w:cs="Arial"/>
          <w:iCs/>
          <w:sz w:val="22"/>
          <w:szCs w:val="22"/>
        </w:rPr>
      </w:pPr>
      <w:r w:rsidRPr="00A23BEC">
        <w:rPr>
          <w:rFonts w:ascii="Arial" w:hAnsi="Arial" w:cs="Arial"/>
          <w:iCs/>
          <w:sz w:val="22"/>
          <w:szCs w:val="22"/>
        </w:rPr>
        <w:t>desarrollar pruebas de diagnóstico para la enfermedad</w:t>
      </w:r>
      <w:r w:rsidRPr="00F70A1A">
        <w:rPr>
          <w:rFonts w:ascii="Arial" w:hAnsi="Arial" w:cs="Arial"/>
          <w:iCs/>
          <w:sz w:val="22"/>
          <w:szCs w:val="22"/>
        </w:rPr>
        <w:t xml:space="preserve"> </w:t>
      </w:r>
      <w:r w:rsidRPr="00F70A1A">
        <w:rPr>
          <w:rFonts w:ascii="Arial" w:hAnsi="Arial" w:cs="Arial"/>
          <w:i/>
          <w:iCs/>
          <w:sz w:val="20"/>
          <w:szCs w:val="20"/>
        </w:rPr>
        <w:t>(</w:t>
      </w:r>
      <w:r w:rsidR="0091176D">
        <w:rPr>
          <w:rFonts w:ascii="Arial" w:hAnsi="Arial" w:cs="Arial"/>
          <w:i/>
          <w:iCs/>
          <w:sz w:val="20"/>
          <w:szCs w:val="20"/>
        </w:rPr>
        <w:t xml:space="preserve">debe incluirse </w:t>
      </w:r>
      <w:r w:rsidRPr="00F70A1A">
        <w:rPr>
          <w:rFonts w:ascii="Arial" w:hAnsi="Arial" w:cs="Arial"/>
          <w:i/>
          <w:iCs/>
          <w:sz w:val="20"/>
          <w:szCs w:val="20"/>
        </w:rPr>
        <w:t xml:space="preserve">a menos que </w:t>
      </w:r>
      <w:r w:rsidR="0091176D">
        <w:rPr>
          <w:rFonts w:ascii="Arial" w:hAnsi="Arial" w:cs="Arial"/>
          <w:i/>
          <w:iCs/>
          <w:sz w:val="20"/>
          <w:szCs w:val="20"/>
        </w:rPr>
        <w:t xml:space="preserve">se </w:t>
      </w:r>
      <w:r w:rsidRPr="00F70A1A">
        <w:rPr>
          <w:rFonts w:ascii="Arial" w:hAnsi="Arial" w:cs="Arial"/>
          <w:i/>
          <w:iCs/>
          <w:sz w:val="20"/>
          <w:szCs w:val="20"/>
        </w:rPr>
        <w:t>esté seguro de que es posible que esto nunca se haga)</w:t>
      </w:r>
      <w:r>
        <w:rPr>
          <w:rFonts w:ascii="Arial" w:hAnsi="Arial" w:cs="Arial"/>
          <w:i/>
          <w:iCs/>
          <w:sz w:val="20"/>
          <w:szCs w:val="20"/>
        </w:rPr>
        <w:t>,</w:t>
      </w:r>
    </w:p>
    <w:p w14:paraId="58876E1B" w14:textId="5DDBCFAC" w:rsidR="00632806" w:rsidRPr="00F70A1A" w:rsidRDefault="00632806" w:rsidP="00172F04">
      <w:pPr>
        <w:pStyle w:val="Prrafodelista"/>
        <w:numPr>
          <w:ilvl w:val="0"/>
          <w:numId w:val="20"/>
        </w:numPr>
        <w:spacing w:after="60" w:line="360" w:lineRule="auto"/>
        <w:rPr>
          <w:rFonts w:ascii="Arial" w:hAnsi="Arial" w:cs="Arial"/>
          <w:iCs/>
          <w:sz w:val="22"/>
          <w:szCs w:val="22"/>
        </w:rPr>
      </w:pPr>
      <w:r w:rsidRPr="00F70A1A">
        <w:rPr>
          <w:rFonts w:ascii="Arial" w:hAnsi="Arial" w:cs="Arial"/>
          <w:iCs/>
          <w:sz w:val="22"/>
          <w:szCs w:val="22"/>
        </w:rPr>
        <w:t>aprender de estudios anteriores para planificar nuevos estudios o mejorar los métodos de análisis científico,</w:t>
      </w:r>
    </w:p>
    <w:p w14:paraId="5E97E96F" w14:textId="62CE3A49" w:rsidR="00632806" w:rsidRPr="00F70A1A" w:rsidRDefault="00632806" w:rsidP="00172F04">
      <w:pPr>
        <w:pStyle w:val="Prrafodelista"/>
        <w:numPr>
          <w:ilvl w:val="0"/>
          <w:numId w:val="20"/>
        </w:numPr>
        <w:spacing w:after="60" w:line="360" w:lineRule="auto"/>
        <w:rPr>
          <w:rFonts w:ascii="Arial" w:hAnsi="Arial" w:cs="Arial"/>
          <w:iCs/>
          <w:sz w:val="22"/>
          <w:szCs w:val="22"/>
        </w:rPr>
      </w:pPr>
      <w:r w:rsidRPr="00F70A1A">
        <w:rPr>
          <w:rFonts w:ascii="Arial" w:hAnsi="Arial" w:cs="Arial"/>
          <w:iCs/>
          <w:sz w:val="22"/>
          <w:szCs w:val="22"/>
        </w:rPr>
        <w:t>publicar los resultados de la investigación en revistas científicas o utilizarlos con fines educativos</w:t>
      </w:r>
      <w:r>
        <w:rPr>
          <w:rFonts w:ascii="Arial" w:hAnsi="Arial" w:cs="Arial"/>
          <w:iCs/>
          <w:sz w:val="22"/>
          <w:szCs w:val="22"/>
        </w:rPr>
        <w:t>.</w:t>
      </w:r>
      <w:r w:rsidR="00FF0B79">
        <w:rPr>
          <w:rFonts w:ascii="Arial" w:hAnsi="Arial" w:cs="Arial"/>
          <w:iCs/>
          <w:sz w:val="22"/>
          <w:szCs w:val="22"/>
        </w:rPr>
        <w:t>”</w:t>
      </w:r>
    </w:p>
    <w:p w14:paraId="0369DB28" w14:textId="0397BF18" w:rsidR="00632806" w:rsidRPr="00F70A1A" w:rsidRDefault="00632806" w:rsidP="00172F04">
      <w:pPr>
        <w:spacing w:after="60" w:line="360" w:lineRule="auto"/>
        <w:rPr>
          <w:rFonts w:ascii="Arial" w:hAnsi="Arial" w:cs="Arial"/>
          <w:i/>
          <w:iCs/>
          <w:sz w:val="20"/>
          <w:szCs w:val="20"/>
        </w:rPr>
      </w:pPr>
      <w:r w:rsidRPr="00F70A1A">
        <w:rPr>
          <w:rFonts w:ascii="Arial" w:hAnsi="Arial" w:cs="Arial"/>
          <w:i/>
          <w:iCs/>
          <w:sz w:val="20"/>
          <w:szCs w:val="20"/>
        </w:rPr>
        <w:t xml:space="preserve">Para usos futuros no circunscritos a lo explicado previamente sería necesario el consentimiento aparte del paciente explicando de forma general el tipo de estudios para los que se pide el consentimiento. </w:t>
      </w:r>
      <w:r w:rsidR="00305510" w:rsidRPr="00F70A1A">
        <w:rPr>
          <w:rFonts w:ascii="Arial" w:hAnsi="Arial" w:cs="Arial"/>
          <w:i/>
          <w:sz w:val="20"/>
          <w:szCs w:val="20"/>
        </w:rPr>
        <w:t xml:space="preserve">A estos efectos será necesario añadir una casilla de </w:t>
      </w:r>
      <w:r w:rsidR="00305510" w:rsidRPr="00F70A1A">
        <w:rPr>
          <w:rFonts w:ascii="Arial" w:hAnsi="Arial" w:cs="Arial"/>
          <w:b/>
          <w:bCs/>
          <w:i/>
          <w:sz w:val="20"/>
          <w:szCs w:val="20"/>
        </w:rPr>
        <w:t xml:space="preserve">“sí/no” </w:t>
      </w:r>
      <w:r w:rsidR="00305510" w:rsidRPr="00F70A1A">
        <w:rPr>
          <w:rFonts w:ascii="Arial" w:hAnsi="Arial" w:cs="Arial"/>
          <w:i/>
          <w:sz w:val="20"/>
          <w:szCs w:val="20"/>
        </w:rPr>
        <w:t xml:space="preserve">en el formulario de CI general para que el participante exprese su voluntad. </w:t>
      </w:r>
      <w:r w:rsidRPr="00F70A1A">
        <w:rPr>
          <w:rFonts w:ascii="Arial" w:hAnsi="Arial" w:cs="Arial"/>
          <w:i/>
          <w:iCs/>
          <w:sz w:val="20"/>
          <w:szCs w:val="20"/>
        </w:rPr>
        <w:t>En este supuesto, deberá incluirse la siguiente información:</w:t>
      </w:r>
    </w:p>
    <w:p w14:paraId="2D168EE5" w14:textId="3149FA14" w:rsidR="00632806" w:rsidRPr="00EB4FA8" w:rsidRDefault="00632806" w:rsidP="007E3CD8">
      <w:pPr>
        <w:spacing w:after="60" w:line="360" w:lineRule="auto"/>
        <w:ind w:left="567"/>
        <w:rPr>
          <w:rFonts w:ascii="Arial" w:hAnsi="Arial" w:cs="Arial"/>
          <w:iCs/>
          <w:sz w:val="22"/>
          <w:szCs w:val="22"/>
        </w:rPr>
      </w:pPr>
      <w:r>
        <w:rPr>
          <w:rFonts w:ascii="Arial" w:hAnsi="Arial" w:cs="Arial"/>
          <w:iCs/>
          <w:sz w:val="22"/>
          <w:szCs w:val="22"/>
        </w:rPr>
        <w:t>“</w:t>
      </w:r>
      <w:r w:rsidRPr="00632806">
        <w:rPr>
          <w:rFonts w:ascii="Arial" w:hAnsi="Arial" w:cs="Arial"/>
          <w:iCs/>
          <w:sz w:val="22"/>
          <w:szCs w:val="22"/>
        </w:rPr>
        <w:t xml:space="preserve">Un </w:t>
      </w:r>
      <w:proofErr w:type="spellStart"/>
      <w:r w:rsidRPr="00632806">
        <w:rPr>
          <w:rFonts w:ascii="Arial" w:hAnsi="Arial" w:cs="Arial"/>
          <w:iCs/>
          <w:sz w:val="22"/>
          <w:szCs w:val="22"/>
        </w:rPr>
        <w:t>CEIm</w:t>
      </w:r>
      <w:proofErr w:type="spellEnd"/>
      <w:r w:rsidRPr="00632806">
        <w:rPr>
          <w:rFonts w:ascii="Arial" w:hAnsi="Arial" w:cs="Arial"/>
          <w:iCs/>
          <w:sz w:val="22"/>
          <w:szCs w:val="22"/>
        </w:rPr>
        <w:t xml:space="preserve"> habrá emitido un dictamen favorable previamente al tratamiento de sus datos. En su defecto, la entidad responsable de la investigación requerirá el informe previo de un delegado de protección de datos o de un experto en la legislación europea de protección de datos para ese uso futuro de sus datos.</w:t>
      </w:r>
      <w:r>
        <w:rPr>
          <w:rFonts w:ascii="Arial" w:hAnsi="Arial" w:cs="Arial"/>
          <w:iCs/>
          <w:sz w:val="22"/>
          <w:szCs w:val="22"/>
        </w:rPr>
        <w:t>”</w:t>
      </w:r>
    </w:p>
    <w:p w14:paraId="5FD8DB30" w14:textId="77777777" w:rsidR="00632806" w:rsidRPr="00632806" w:rsidRDefault="00632806" w:rsidP="00172F04">
      <w:pPr>
        <w:keepNext/>
        <w:spacing w:after="60" w:line="360" w:lineRule="auto"/>
        <w:rPr>
          <w:rFonts w:ascii="Arial" w:hAnsi="Arial" w:cs="Arial"/>
          <w:b/>
          <w:iCs/>
          <w:sz w:val="22"/>
          <w:szCs w:val="22"/>
        </w:rPr>
      </w:pPr>
    </w:p>
    <w:p w14:paraId="616C2BF5" w14:textId="354B8D80" w:rsidR="005E3E56" w:rsidRPr="004C798A" w:rsidRDefault="005E3E56" w:rsidP="00172F04">
      <w:pPr>
        <w:keepNext/>
        <w:numPr>
          <w:ilvl w:val="0"/>
          <w:numId w:val="1"/>
        </w:numPr>
        <w:tabs>
          <w:tab w:val="clear" w:pos="432"/>
          <w:tab w:val="num" w:pos="0"/>
        </w:tabs>
        <w:spacing w:after="60" w:line="360" w:lineRule="auto"/>
        <w:ind w:left="0" w:firstLine="0"/>
        <w:rPr>
          <w:rFonts w:ascii="Arial" w:hAnsi="Arial" w:cs="Arial"/>
          <w:b/>
          <w:iCs/>
          <w:sz w:val="22"/>
          <w:szCs w:val="22"/>
        </w:rPr>
      </w:pPr>
      <w:r w:rsidRPr="004C798A">
        <w:rPr>
          <w:rFonts w:ascii="Arial" w:hAnsi="Arial" w:cs="Arial"/>
          <w:b/>
          <w:iCs/>
          <w:sz w:val="22"/>
          <w:szCs w:val="22"/>
        </w:rPr>
        <w:t>INFORMACIÓN RELATIVA A MUESTRAS BIOLÓGICAS</w:t>
      </w:r>
    </w:p>
    <w:p w14:paraId="0DDF535D" w14:textId="0688D89D" w:rsidR="00AD5080" w:rsidRPr="00F70A1A" w:rsidRDefault="0023178E" w:rsidP="00172F04">
      <w:pPr>
        <w:keepNext/>
        <w:numPr>
          <w:ilvl w:val="0"/>
          <w:numId w:val="1"/>
        </w:numPr>
        <w:spacing w:after="60" w:line="360" w:lineRule="auto"/>
        <w:ind w:left="0" w:firstLine="0"/>
        <w:rPr>
          <w:rFonts w:ascii="Arial" w:hAnsi="Arial" w:cs="Arial"/>
          <w:i/>
          <w:sz w:val="20"/>
          <w:szCs w:val="20"/>
        </w:rPr>
      </w:pPr>
      <w:r w:rsidRPr="00F70A1A">
        <w:rPr>
          <w:rFonts w:ascii="Arial" w:hAnsi="Arial" w:cs="Arial"/>
          <w:i/>
          <w:sz w:val="20"/>
          <w:szCs w:val="20"/>
        </w:rPr>
        <w:t xml:space="preserve">Este apartado sólo es necesario </w:t>
      </w:r>
      <w:r w:rsidR="00AD5080" w:rsidRPr="00F70A1A">
        <w:rPr>
          <w:rFonts w:ascii="Arial" w:hAnsi="Arial" w:cs="Arial"/>
          <w:i/>
          <w:sz w:val="20"/>
          <w:szCs w:val="20"/>
        </w:rPr>
        <w:t>si el estudio conlleva la obtención y utilización de muestras biológicas.</w:t>
      </w:r>
    </w:p>
    <w:p w14:paraId="4B8DC5D7" w14:textId="4089BF24" w:rsidR="005E3E56" w:rsidRPr="0037567F" w:rsidRDefault="00FF0B79" w:rsidP="00172F04">
      <w:pPr>
        <w:numPr>
          <w:ilvl w:val="0"/>
          <w:numId w:val="1"/>
        </w:numPr>
        <w:tabs>
          <w:tab w:val="clear" w:pos="432"/>
          <w:tab w:val="num" w:pos="0"/>
        </w:tabs>
        <w:spacing w:after="60" w:line="360" w:lineRule="auto"/>
        <w:ind w:left="0" w:firstLine="0"/>
        <w:rPr>
          <w:rFonts w:ascii="Arial" w:hAnsi="Arial" w:cs="Arial"/>
          <w:iCs/>
          <w:sz w:val="22"/>
          <w:szCs w:val="22"/>
        </w:rPr>
      </w:pPr>
      <w:r>
        <w:rPr>
          <w:rFonts w:ascii="Arial" w:hAnsi="Arial" w:cs="Arial"/>
          <w:iCs/>
          <w:sz w:val="22"/>
          <w:szCs w:val="22"/>
        </w:rPr>
        <w:t>“</w:t>
      </w:r>
      <w:r w:rsidR="005E3E56" w:rsidRPr="0037567F">
        <w:rPr>
          <w:rFonts w:ascii="Arial" w:hAnsi="Arial" w:cs="Arial"/>
          <w:iCs/>
          <w:sz w:val="22"/>
          <w:szCs w:val="22"/>
        </w:rPr>
        <w:t xml:space="preserve">Su participación en este estudio conlleva la obtención y utilización de muestras biológicas con fines de investigación, para lo que se observará la Ley 14/2007 de investigación biomédica y el Real Decreto 1716/2011 de </w:t>
      </w:r>
      <w:proofErr w:type="spellStart"/>
      <w:r w:rsidR="005E3E56" w:rsidRPr="0037567F">
        <w:rPr>
          <w:rFonts w:ascii="Arial" w:hAnsi="Arial" w:cs="Arial"/>
          <w:iCs/>
          <w:sz w:val="22"/>
          <w:szCs w:val="22"/>
        </w:rPr>
        <w:t>Biobancos</w:t>
      </w:r>
      <w:proofErr w:type="spellEnd"/>
      <w:r w:rsidR="005E3E56" w:rsidRPr="0037567F">
        <w:rPr>
          <w:rFonts w:ascii="Arial" w:hAnsi="Arial" w:cs="Arial"/>
          <w:iCs/>
          <w:sz w:val="22"/>
          <w:szCs w:val="22"/>
        </w:rPr>
        <w:t>, normativas que garantizan el respeto a los derechos que le asisten.</w:t>
      </w:r>
      <w:r>
        <w:rPr>
          <w:rFonts w:ascii="Arial" w:hAnsi="Arial" w:cs="Arial"/>
          <w:iCs/>
          <w:sz w:val="22"/>
          <w:szCs w:val="22"/>
        </w:rPr>
        <w:t>”</w:t>
      </w:r>
      <w:r w:rsidR="005E3E56" w:rsidRPr="0037567F">
        <w:rPr>
          <w:rFonts w:ascii="Arial" w:hAnsi="Arial" w:cs="Arial"/>
          <w:iCs/>
          <w:sz w:val="22"/>
          <w:szCs w:val="22"/>
        </w:rPr>
        <w:t xml:space="preserve"> </w:t>
      </w:r>
    </w:p>
    <w:p w14:paraId="61251A09" w14:textId="77777777" w:rsidR="007E3CD8" w:rsidRDefault="007E3CD8" w:rsidP="007E3CD8">
      <w:pPr>
        <w:spacing w:after="60" w:line="360" w:lineRule="auto"/>
        <w:rPr>
          <w:rFonts w:ascii="Arial" w:hAnsi="Arial" w:cs="Arial"/>
          <w:i/>
          <w:iCs/>
          <w:sz w:val="20"/>
          <w:szCs w:val="20"/>
        </w:rPr>
      </w:pPr>
    </w:p>
    <w:p w14:paraId="165E05EA" w14:textId="77777777" w:rsidR="007E3CD8" w:rsidRPr="007E3CD8" w:rsidRDefault="0023178E" w:rsidP="007E3CD8">
      <w:pPr>
        <w:spacing w:after="60" w:line="360" w:lineRule="auto"/>
        <w:rPr>
          <w:rFonts w:ascii="Arial" w:hAnsi="Arial" w:cs="Arial"/>
          <w:i/>
          <w:sz w:val="20"/>
          <w:szCs w:val="20"/>
        </w:rPr>
      </w:pPr>
      <w:r>
        <w:rPr>
          <w:rFonts w:ascii="Arial" w:hAnsi="Arial" w:cs="Arial"/>
          <w:i/>
          <w:iCs/>
          <w:sz w:val="20"/>
          <w:szCs w:val="20"/>
        </w:rPr>
        <w:t>El texto debe incluir:</w:t>
      </w:r>
      <w:r w:rsidR="007E3CD8">
        <w:rPr>
          <w:rFonts w:ascii="Arial" w:hAnsi="Arial" w:cs="Arial"/>
          <w:i/>
          <w:iCs/>
          <w:sz w:val="20"/>
          <w:szCs w:val="20"/>
        </w:rPr>
        <w:t xml:space="preserve"> </w:t>
      </w:r>
    </w:p>
    <w:p w14:paraId="2C990AF2" w14:textId="3015AC57" w:rsidR="005E3E56" w:rsidRPr="0037567F" w:rsidRDefault="0023178E" w:rsidP="00172F04">
      <w:pPr>
        <w:numPr>
          <w:ilvl w:val="0"/>
          <w:numId w:val="8"/>
        </w:numPr>
        <w:spacing w:after="60" w:line="360" w:lineRule="auto"/>
        <w:ind w:left="284" w:hanging="284"/>
        <w:rPr>
          <w:rFonts w:ascii="Arial" w:hAnsi="Arial" w:cs="Arial"/>
          <w:i/>
          <w:sz w:val="20"/>
          <w:szCs w:val="20"/>
        </w:rPr>
      </w:pPr>
      <w:r>
        <w:rPr>
          <w:rFonts w:ascii="Arial" w:hAnsi="Arial" w:cs="Arial"/>
          <w:i/>
          <w:sz w:val="20"/>
          <w:szCs w:val="20"/>
        </w:rPr>
        <w:t>descripción de</w:t>
      </w:r>
      <w:r w:rsidRPr="0037567F">
        <w:rPr>
          <w:rFonts w:ascii="Arial" w:hAnsi="Arial" w:cs="Arial"/>
          <w:i/>
          <w:sz w:val="20"/>
          <w:szCs w:val="20"/>
        </w:rPr>
        <w:t xml:space="preserve"> </w:t>
      </w:r>
      <w:r w:rsidR="005E3E56" w:rsidRPr="0037567F">
        <w:rPr>
          <w:rFonts w:ascii="Arial" w:hAnsi="Arial" w:cs="Arial"/>
          <w:i/>
          <w:sz w:val="20"/>
          <w:szCs w:val="20"/>
        </w:rPr>
        <w:t>qué muestras se van a obtener y utilizar, con qué objetivos (si se van a realizar análisis genéticos</w:t>
      </w:r>
      <w:r w:rsidR="000B3BB1" w:rsidRPr="0037567F">
        <w:rPr>
          <w:rFonts w:ascii="Arial" w:hAnsi="Arial" w:cs="Arial"/>
          <w:i/>
          <w:sz w:val="20"/>
          <w:szCs w:val="20"/>
        </w:rPr>
        <w:t>, etc.</w:t>
      </w:r>
      <w:r w:rsidR="005E3E56" w:rsidRPr="0037567F">
        <w:rPr>
          <w:rFonts w:ascii="Arial" w:hAnsi="Arial" w:cs="Arial"/>
          <w:i/>
          <w:sz w:val="20"/>
          <w:szCs w:val="20"/>
        </w:rPr>
        <w:t>), a no ser que se haya especificado previamente en el apartado “</w:t>
      </w:r>
      <w:r w:rsidR="000B3BB1" w:rsidRPr="0037567F">
        <w:rPr>
          <w:rFonts w:ascii="Arial" w:hAnsi="Arial" w:cs="Arial"/>
          <w:i/>
          <w:sz w:val="20"/>
          <w:szCs w:val="20"/>
        </w:rPr>
        <w:t xml:space="preserve">¿Por qué se realiza </w:t>
      </w:r>
      <w:r w:rsidR="005E3E56" w:rsidRPr="0037567F">
        <w:rPr>
          <w:rFonts w:ascii="Arial" w:hAnsi="Arial" w:cs="Arial"/>
          <w:i/>
          <w:sz w:val="20"/>
          <w:szCs w:val="20"/>
        </w:rPr>
        <w:t>el estudio</w:t>
      </w:r>
      <w:r w:rsidRPr="0037567F">
        <w:rPr>
          <w:rFonts w:ascii="Arial" w:hAnsi="Arial" w:cs="Arial"/>
          <w:i/>
          <w:sz w:val="20"/>
          <w:szCs w:val="20"/>
        </w:rPr>
        <w:t>?”</w:t>
      </w:r>
      <w:r>
        <w:rPr>
          <w:rFonts w:ascii="Arial" w:hAnsi="Arial" w:cs="Arial"/>
          <w:i/>
          <w:sz w:val="20"/>
          <w:szCs w:val="20"/>
        </w:rPr>
        <w:t>;</w:t>
      </w:r>
    </w:p>
    <w:p w14:paraId="0645C1A1" w14:textId="33E6F50C" w:rsidR="005E3E56" w:rsidRPr="0037567F" w:rsidRDefault="005E3E56" w:rsidP="00172F04">
      <w:pPr>
        <w:numPr>
          <w:ilvl w:val="0"/>
          <w:numId w:val="8"/>
        </w:numPr>
        <w:spacing w:after="60" w:line="360" w:lineRule="auto"/>
        <w:ind w:left="284" w:hanging="284"/>
        <w:rPr>
          <w:rFonts w:ascii="Arial" w:hAnsi="Arial" w:cs="Arial"/>
          <w:i/>
          <w:sz w:val="20"/>
          <w:szCs w:val="20"/>
        </w:rPr>
      </w:pPr>
      <w:r w:rsidRPr="0037567F">
        <w:rPr>
          <w:rFonts w:ascii="Arial" w:hAnsi="Arial" w:cs="Arial"/>
          <w:i/>
          <w:sz w:val="20"/>
          <w:szCs w:val="20"/>
        </w:rPr>
        <w:t xml:space="preserve">información </w:t>
      </w:r>
      <w:r w:rsidR="0023178E">
        <w:rPr>
          <w:rFonts w:ascii="Arial" w:hAnsi="Arial" w:cs="Arial"/>
          <w:i/>
          <w:sz w:val="20"/>
          <w:szCs w:val="20"/>
        </w:rPr>
        <w:t xml:space="preserve">del </w:t>
      </w:r>
      <w:r w:rsidRPr="0037567F">
        <w:rPr>
          <w:rFonts w:ascii="Arial" w:hAnsi="Arial" w:cs="Arial"/>
          <w:i/>
          <w:sz w:val="20"/>
          <w:szCs w:val="20"/>
        </w:rPr>
        <w:t>tipo de muestras, nº de muestras y cantidades extraídas</w:t>
      </w:r>
      <w:r w:rsidR="0023178E">
        <w:rPr>
          <w:rFonts w:ascii="Arial" w:hAnsi="Arial" w:cs="Arial"/>
          <w:i/>
          <w:sz w:val="20"/>
          <w:szCs w:val="20"/>
        </w:rPr>
        <w:t>;</w:t>
      </w:r>
    </w:p>
    <w:p w14:paraId="3D21FD8D" w14:textId="579C8F39" w:rsidR="005E3E56" w:rsidRPr="0037567F" w:rsidRDefault="005E3E56" w:rsidP="00172F04">
      <w:pPr>
        <w:numPr>
          <w:ilvl w:val="0"/>
          <w:numId w:val="8"/>
        </w:numPr>
        <w:tabs>
          <w:tab w:val="num" w:pos="0"/>
        </w:tabs>
        <w:spacing w:after="60" w:line="360" w:lineRule="auto"/>
        <w:ind w:left="284" w:hanging="284"/>
        <w:rPr>
          <w:rFonts w:ascii="Arial" w:hAnsi="Arial" w:cs="Arial"/>
          <w:i/>
          <w:sz w:val="20"/>
          <w:szCs w:val="20"/>
        </w:rPr>
      </w:pPr>
      <w:r w:rsidRPr="0037567F">
        <w:rPr>
          <w:rFonts w:ascii="Arial" w:hAnsi="Arial" w:cs="Arial"/>
          <w:i/>
          <w:sz w:val="20"/>
          <w:szCs w:val="20"/>
        </w:rPr>
        <w:t>los riesgos asociados a los procedimient</w:t>
      </w:r>
      <w:r w:rsidR="000B3BB1" w:rsidRPr="0037567F">
        <w:rPr>
          <w:rFonts w:ascii="Arial" w:hAnsi="Arial" w:cs="Arial"/>
          <w:i/>
          <w:sz w:val="20"/>
          <w:szCs w:val="20"/>
        </w:rPr>
        <w:t>os utilizados para su obtención.</w:t>
      </w:r>
      <w:r w:rsidR="007E3CD8">
        <w:rPr>
          <w:rFonts w:ascii="Arial" w:hAnsi="Arial" w:cs="Arial"/>
          <w:i/>
          <w:sz w:val="20"/>
          <w:szCs w:val="20"/>
        </w:rPr>
        <w:t xml:space="preserve"> </w:t>
      </w:r>
      <w:r w:rsidRPr="0037567F">
        <w:rPr>
          <w:rFonts w:ascii="Arial" w:hAnsi="Arial" w:cs="Arial"/>
          <w:i/>
          <w:sz w:val="20"/>
          <w:szCs w:val="20"/>
        </w:rPr>
        <w:t xml:space="preserve">Ejemplos: </w:t>
      </w:r>
    </w:p>
    <w:p w14:paraId="2C2F5992" w14:textId="77777777" w:rsidR="007E3CD8" w:rsidRDefault="005E3E56" w:rsidP="00172F04">
      <w:pPr>
        <w:numPr>
          <w:ilvl w:val="0"/>
          <w:numId w:val="8"/>
        </w:numPr>
        <w:spacing w:after="60" w:line="360" w:lineRule="auto"/>
        <w:rPr>
          <w:rFonts w:ascii="Arial" w:hAnsi="Arial" w:cs="Arial"/>
          <w:i/>
          <w:sz w:val="20"/>
          <w:szCs w:val="20"/>
        </w:rPr>
      </w:pPr>
      <w:r w:rsidRPr="0037567F">
        <w:rPr>
          <w:rFonts w:ascii="Arial" w:hAnsi="Arial" w:cs="Arial"/>
          <w:i/>
          <w:sz w:val="20"/>
          <w:szCs w:val="20"/>
        </w:rPr>
        <w:t xml:space="preserve">Muestras de sangre: </w:t>
      </w:r>
    </w:p>
    <w:p w14:paraId="5C08EFAD" w14:textId="2F8C040A" w:rsidR="005E3E56" w:rsidRPr="0037567F" w:rsidRDefault="005718B1" w:rsidP="007E3CD8">
      <w:pPr>
        <w:spacing w:after="60" w:line="360" w:lineRule="auto"/>
        <w:ind w:left="993"/>
        <w:rPr>
          <w:rFonts w:ascii="Arial" w:hAnsi="Arial" w:cs="Arial"/>
          <w:i/>
          <w:sz w:val="20"/>
          <w:szCs w:val="20"/>
        </w:rPr>
      </w:pPr>
      <w:r w:rsidRPr="00F70A1A">
        <w:rPr>
          <w:rFonts w:ascii="Arial" w:hAnsi="Arial" w:cs="Arial"/>
          <w:sz w:val="22"/>
          <w:szCs w:val="22"/>
        </w:rPr>
        <w:t xml:space="preserve">“Se </w:t>
      </w:r>
      <w:r w:rsidR="005E3E56" w:rsidRPr="00F70A1A">
        <w:rPr>
          <w:rFonts w:ascii="Arial" w:hAnsi="Arial" w:cs="Arial"/>
          <w:sz w:val="22"/>
          <w:szCs w:val="22"/>
        </w:rPr>
        <w:t>obtendrán XX muestras de sangre y la cantidad extraída en cada análisis será de XX ml de sangre. Para la mayoría de las personas, las punciones con agujas para la extracción de sangre no suponen ningún problema. Sin embargo, en ocasiones, pueden provocar hemorragias, hematomas, molestias, infecciones y/o dolor en el punto de extracción de sangre. También puede sentirse mareado.</w:t>
      </w:r>
      <w:r w:rsidRPr="00F70A1A">
        <w:rPr>
          <w:rFonts w:ascii="Arial" w:hAnsi="Arial" w:cs="Arial"/>
          <w:sz w:val="22"/>
          <w:szCs w:val="22"/>
        </w:rPr>
        <w:t>”</w:t>
      </w:r>
      <w:r w:rsidR="005E3E56" w:rsidRPr="0037567F">
        <w:rPr>
          <w:rFonts w:ascii="Arial" w:hAnsi="Arial" w:cs="Arial"/>
          <w:i/>
          <w:sz w:val="20"/>
          <w:szCs w:val="20"/>
        </w:rPr>
        <w:t xml:space="preserve"> </w:t>
      </w:r>
    </w:p>
    <w:p w14:paraId="49AAD2F5" w14:textId="77777777" w:rsidR="007E3CD8" w:rsidRDefault="005E3E56" w:rsidP="00172F04">
      <w:pPr>
        <w:numPr>
          <w:ilvl w:val="0"/>
          <w:numId w:val="8"/>
        </w:numPr>
        <w:spacing w:after="60" w:line="360" w:lineRule="auto"/>
        <w:rPr>
          <w:rFonts w:ascii="Arial" w:hAnsi="Arial" w:cs="Arial"/>
          <w:i/>
          <w:sz w:val="20"/>
          <w:szCs w:val="20"/>
        </w:rPr>
      </w:pPr>
      <w:r w:rsidRPr="0037567F">
        <w:rPr>
          <w:rFonts w:ascii="Arial" w:hAnsi="Arial" w:cs="Arial"/>
          <w:i/>
          <w:sz w:val="20"/>
          <w:szCs w:val="20"/>
        </w:rPr>
        <w:t xml:space="preserve">Muestras de orina: </w:t>
      </w:r>
    </w:p>
    <w:p w14:paraId="5DDF9770" w14:textId="396BE017" w:rsidR="005E3E56" w:rsidRPr="007E3CD8" w:rsidRDefault="005718B1" w:rsidP="007E3CD8">
      <w:pPr>
        <w:spacing w:after="60" w:line="360" w:lineRule="auto"/>
        <w:ind w:left="993"/>
        <w:rPr>
          <w:rFonts w:ascii="Arial" w:hAnsi="Arial" w:cs="Arial"/>
          <w:sz w:val="22"/>
          <w:szCs w:val="22"/>
        </w:rPr>
      </w:pPr>
      <w:r w:rsidRPr="007E3CD8">
        <w:rPr>
          <w:rFonts w:ascii="Arial" w:hAnsi="Arial" w:cs="Arial"/>
          <w:sz w:val="22"/>
          <w:szCs w:val="22"/>
        </w:rPr>
        <w:t>“</w:t>
      </w:r>
      <w:r w:rsidR="00AA1468">
        <w:rPr>
          <w:rFonts w:ascii="Arial" w:hAnsi="Arial" w:cs="Arial"/>
          <w:sz w:val="22"/>
          <w:szCs w:val="22"/>
        </w:rPr>
        <w:t>S</w:t>
      </w:r>
      <w:r w:rsidR="00AA1468" w:rsidRPr="00F70A1A">
        <w:rPr>
          <w:rFonts w:ascii="Arial" w:hAnsi="Arial" w:cs="Arial"/>
          <w:sz w:val="22"/>
          <w:szCs w:val="22"/>
        </w:rPr>
        <w:t xml:space="preserve">e </w:t>
      </w:r>
      <w:r w:rsidR="005E3E56" w:rsidRPr="00F70A1A">
        <w:rPr>
          <w:rFonts w:ascii="Arial" w:hAnsi="Arial" w:cs="Arial"/>
          <w:sz w:val="22"/>
          <w:szCs w:val="22"/>
        </w:rPr>
        <w:t>obtendrán XX muestras de orina. Se le pedirá que orine en un tarro pequeño. Esta prueba no le ocasionará ninguna molestia.</w:t>
      </w:r>
      <w:r w:rsidR="00AA1468">
        <w:rPr>
          <w:rFonts w:ascii="Arial" w:hAnsi="Arial" w:cs="Arial"/>
          <w:sz w:val="22"/>
          <w:szCs w:val="22"/>
        </w:rPr>
        <w:t>”</w:t>
      </w:r>
      <w:r w:rsidR="005E3E56" w:rsidRPr="007E3CD8">
        <w:rPr>
          <w:rFonts w:ascii="Arial" w:hAnsi="Arial" w:cs="Arial"/>
          <w:sz w:val="22"/>
          <w:szCs w:val="22"/>
        </w:rPr>
        <w:t xml:space="preserve"> </w:t>
      </w:r>
    </w:p>
    <w:p w14:paraId="7A809916" w14:textId="77777777" w:rsidR="007E3CD8" w:rsidRPr="007E3CD8" w:rsidRDefault="005E3E56" w:rsidP="00172F04">
      <w:pPr>
        <w:numPr>
          <w:ilvl w:val="0"/>
          <w:numId w:val="8"/>
        </w:numPr>
        <w:spacing w:after="60" w:line="360" w:lineRule="auto"/>
        <w:rPr>
          <w:rFonts w:ascii="Arial" w:hAnsi="Arial" w:cs="Arial"/>
          <w:sz w:val="20"/>
          <w:szCs w:val="20"/>
        </w:rPr>
      </w:pPr>
      <w:r w:rsidRPr="0037567F">
        <w:rPr>
          <w:rFonts w:ascii="Arial" w:hAnsi="Arial" w:cs="Arial"/>
          <w:i/>
          <w:sz w:val="20"/>
          <w:szCs w:val="20"/>
        </w:rPr>
        <w:t xml:space="preserve">Muestras de tumor: </w:t>
      </w:r>
    </w:p>
    <w:p w14:paraId="65C18A7D" w14:textId="327DCCD1" w:rsidR="005E3E56" w:rsidRPr="007E3CD8" w:rsidRDefault="00AA1468" w:rsidP="007E3CD8">
      <w:pPr>
        <w:spacing w:after="60" w:line="360" w:lineRule="auto"/>
        <w:ind w:left="993"/>
        <w:rPr>
          <w:rFonts w:ascii="Arial" w:hAnsi="Arial" w:cs="Arial"/>
          <w:sz w:val="22"/>
          <w:szCs w:val="22"/>
        </w:rPr>
      </w:pPr>
      <w:r w:rsidRPr="007E3CD8">
        <w:rPr>
          <w:rFonts w:ascii="Arial" w:hAnsi="Arial" w:cs="Arial"/>
          <w:sz w:val="22"/>
          <w:szCs w:val="22"/>
        </w:rPr>
        <w:t>“</w:t>
      </w:r>
      <w:r w:rsidR="005E3E56" w:rsidRPr="007E3CD8">
        <w:rPr>
          <w:rFonts w:ascii="Arial" w:hAnsi="Arial" w:cs="Arial"/>
          <w:sz w:val="22"/>
          <w:szCs w:val="22"/>
        </w:rPr>
        <w:t>Se le pedirá que done una parte de la muestra tumoral de una biopsia o de una intervención quirúrgica que se le haya realizado durante el proceso asistencial.</w:t>
      </w:r>
      <w:r w:rsidRPr="007E3CD8">
        <w:rPr>
          <w:rFonts w:ascii="Arial" w:hAnsi="Arial" w:cs="Arial"/>
          <w:sz w:val="22"/>
          <w:szCs w:val="22"/>
        </w:rPr>
        <w:t>”</w:t>
      </w:r>
      <w:r w:rsidR="005E3E56" w:rsidRPr="007E3CD8">
        <w:rPr>
          <w:rFonts w:ascii="Arial" w:hAnsi="Arial" w:cs="Arial"/>
          <w:sz w:val="22"/>
          <w:szCs w:val="22"/>
        </w:rPr>
        <w:t xml:space="preserve"> </w:t>
      </w:r>
    </w:p>
    <w:p w14:paraId="4CEABF57" w14:textId="77777777" w:rsidR="00183822" w:rsidRPr="0037567F" w:rsidRDefault="00183822" w:rsidP="00172F04">
      <w:pPr>
        <w:numPr>
          <w:ilvl w:val="0"/>
          <w:numId w:val="1"/>
        </w:numPr>
        <w:tabs>
          <w:tab w:val="clear" w:pos="432"/>
          <w:tab w:val="num" w:pos="0"/>
        </w:tabs>
        <w:spacing w:after="60" w:line="360" w:lineRule="auto"/>
        <w:ind w:left="0" w:firstLine="0"/>
        <w:rPr>
          <w:rFonts w:ascii="Arial" w:hAnsi="Arial" w:cs="Arial"/>
          <w:iCs/>
          <w:sz w:val="22"/>
          <w:szCs w:val="22"/>
        </w:rPr>
      </w:pPr>
    </w:p>
    <w:p w14:paraId="64BB55F4" w14:textId="7EC9E548" w:rsidR="00183822" w:rsidRPr="0037567F" w:rsidRDefault="00FF0B79" w:rsidP="00172F04">
      <w:pPr>
        <w:numPr>
          <w:ilvl w:val="0"/>
          <w:numId w:val="1"/>
        </w:numPr>
        <w:tabs>
          <w:tab w:val="clear" w:pos="432"/>
          <w:tab w:val="num" w:pos="0"/>
        </w:tabs>
        <w:spacing w:after="60" w:line="360" w:lineRule="auto"/>
        <w:ind w:left="0" w:firstLine="0"/>
        <w:rPr>
          <w:rFonts w:ascii="Arial" w:hAnsi="Arial" w:cs="Arial"/>
          <w:iCs/>
          <w:sz w:val="22"/>
          <w:szCs w:val="22"/>
        </w:rPr>
      </w:pPr>
      <w:r>
        <w:rPr>
          <w:rFonts w:ascii="Arial" w:hAnsi="Arial" w:cs="Arial"/>
          <w:iCs/>
          <w:sz w:val="22"/>
          <w:szCs w:val="22"/>
        </w:rPr>
        <w:t>“</w:t>
      </w:r>
      <w:r w:rsidR="00183822" w:rsidRPr="0037567F">
        <w:rPr>
          <w:rFonts w:ascii="Arial" w:hAnsi="Arial" w:cs="Arial"/>
          <w:iCs/>
          <w:sz w:val="22"/>
          <w:szCs w:val="22"/>
        </w:rPr>
        <w:t>Las muestras serán codificadas y tratadas confidencialmente durante la duración de este estudio, mediante un código que sólo el investigador y personal de su equipo podrá vincular con usted para preservar su identidad.</w:t>
      </w:r>
    </w:p>
    <w:p w14:paraId="01DD5A52" w14:textId="77777777" w:rsidR="00183822" w:rsidRPr="0037567F" w:rsidRDefault="00183822" w:rsidP="00172F04">
      <w:pPr>
        <w:numPr>
          <w:ilvl w:val="0"/>
          <w:numId w:val="1"/>
        </w:numPr>
        <w:tabs>
          <w:tab w:val="clear" w:pos="432"/>
          <w:tab w:val="num" w:pos="0"/>
        </w:tabs>
        <w:spacing w:after="60" w:line="360" w:lineRule="auto"/>
        <w:ind w:left="0" w:firstLine="0"/>
        <w:rPr>
          <w:rFonts w:ascii="Arial" w:hAnsi="Arial" w:cs="Arial"/>
          <w:iCs/>
          <w:sz w:val="22"/>
          <w:szCs w:val="22"/>
        </w:rPr>
      </w:pPr>
      <w:r w:rsidRPr="0037567F">
        <w:rPr>
          <w:rFonts w:ascii="Arial" w:hAnsi="Arial" w:cs="Arial"/>
          <w:iCs/>
          <w:sz w:val="22"/>
          <w:szCs w:val="22"/>
        </w:rPr>
        <w:t>En caso de que sea necesario algún dato o muestra adicional, su médico contactará con usted para solicitar de nuevo su colaboración. Se le informará de los motivos y se le solicitará nuevamente el consentimiento, si es necesario.</w:t>
      </w:r>
    </w:p>
    <w:p w14:paraId="23DEA5C0" w14:textId="77777777" w:rsidR="00183822" w:rsidRPr="0037567F" w:rsidRDefault="00183822" w:rsidP="00172F04">
      <w:pPr>
        <w:numPr>
          <w:ilvl w:val="0"/>
          <w:numId w:val="1"/>
        </w:numPr>
        <w:tabs>
          <w:tab w:val="clear" w:pos="432"/>
          <w:tab w:val="num" w:pos="0"/>
        </w:tabs>
        <w:spacing w:after="60" w:line="360" w:lineRule="auto"/>
        <w:ind w:left="0" w:firstLine="0"/>
        <w:rPr>
          <w:rFonts w:ascii="Arial" w:hAnsi="Arial" w:cs="Arial"/>
          <w:iCs/>
          <w:sz w:val="22"/>
          <w:szCs w:val="22"/>
        </w:rPr>
      </w:pPr>
      <w:r w:rsidRPr="0037567F">
        <w:rPr>
          <w:rFonts w:ascii="Arial" w:hAnsi="Arial" w:cs="Arial"/>
          <w:iCs/>
          <w:sz w:val="22"/>
          <w:szCs w:val="22"/>
        </w:rPr>
        <w:t>No percibirá ningún beneficio económico por la donación de las muestras y la cesión de los datos aportados, ni tendrá derecho sobre posibles beneficios comerciales de los descubrimientos que se puedan conseguir como resultado de la investigación efectuada.</w:t>
      </w:r>
    </w:p>
    <w:p w14:paraId="2F8985CE" w14:textId="409436C2" w:rsidR="00183822" w:rsidRPr="0037567F" w:rsidRDefault="00183822" w:rsidP="00172F04">
      <w:pPr>
        <w:numPr>
          <w:ilvl w:val="0"/>
          <w:numId w:val="1"/>
        </w:numPr>
        <w:tabs>
          <w:tab w:val="clear" w:pos="432"/>
          <w:tab w:val="num" w:pos="0"/>
        </w:tabs>
        <w:spacing w:after="60" w:line="360" w:lineRule="auto"/>
        <w:ind w:left="0" w:firstLine="0"/>
        <w:rPr>
          <w:rFonts w:ascii="Arial" w:hAnsi="Arial" w:cs="Arial"/>
          <w:iCs/>
          <w:sz w:val="22"/>
          <w:szCs w:val="22"/>
        </w:rPr>
      </w:pPr>
      <w:r w:rsidRPr="0037567F">
        <w:rPr>
          <w:rFonts w:ascii="Arial" w:hAnsi="Arial" w:cs="Arial"/>
          <w:iCs/>
          <w:sz w:val="22"/>
          <w:szCs w:val="22"/>
        </w:rPr>
        <w:t xml:space="preserve">Las muestras se analizarán en el laboratorio… </w:t>
      </w:r>
      <w:r w:rsidRPr="0037567F">
        <w:rPr>
          <w:rFonts w:ascii="Arial" w:hAnsi="Arial" w:cs="Arial"/>
          <w:i/>
          <w:iCs/>
          <w:sz w:val="20"/>
          <w:szCs w:val="20"/>
        </w:rPr>
        <w:t>(especificar el nombre del laboratorio)</w:t>
      </w:r>
      <w:r w:rsidRPr="0037567F">
        <w:rPr>
          <w:rFonts w:ascii="Arial" w:hAnsi="Arial" w:cs="Arial"/>
          <w:iCs/>
          <w:sz w:val="22"/>
          <w:szCs w:val="22"/>
        </w:rPr>
        <w:t xml:space="preserve"> y serán almacenadas durante… </w:t>
      </w:r>
      <w:r w:rsidRPr="0037567F">
        <w:rPr>
          <w:rFonts w:ascii="Arial" w:hAnsi="Arial" w:cs="Arial"/>
          <w:i/>
          <w:iCs/>
          <w:sz w:val="20"/>
          <w:szCs w:val="20"/>
        </w:rPr>
        <w:t>(especificar el número de años)</w:t>
      </w:r>
      <w:r w:rsidRPr="0037567F">
        <w:rPr>
          <w:rFonts w:ascii="Arial" w:hAnsi="Arial" w:cs="Arial"/>
          <w:iCs/>
          <w:sz w:val="22"/>
          <w:szCs w:val="22"/>
        </w:rPr>
        <w:t xml:space="preserve"> años, en previsión de que fuera necesario algún análisis adicional relacionado con los objetivos del estudio. Durante este proceso el responsable de las muestras será el promotor del estudio.</w:t>
      </w:r>
      <w:r w:rsidR="00FF0B79">
        <w:rPr>
          <w:rFonts w:ascii="Arial" w:hAnsi="Arial" w:cs="Arial"/>
          <w:iCs/>
          <w:sz w:val="22"/>
          <w:szCs w:val="22"/>
        </w:rPr>
        <w:t>”</w:t>
      </w:r>
    </w:p>
    <w:p w14:paraId="49DEEC27" w14:textId="77777777" w:rsidR="00FA3FA7" w:rsidRPr="0037567F" w:rsidRDefault="00FA3FA7" w:rsidP="00172F04">
      <w:pPr>
        <w:numPr>
          <w:ilvl w:val="0"/>
          <w:numId w:val="1"/>
        </w:numPr>
        <w:spacing w:after="60" w:line="360" w:lineRule="auto"/>
        <w:ind w:left="0" w:firstLine="0"/>
        <w:rPr>
          <w:rFonts w:ascii="Arial" w:hAnsi="Arial" w:cs="Arial"/>
          <w:iCs/>
          <w:sz w:val="22"/>
          <w:szCs w:val="22"/>
        </w:rPr>
      </w:pPr>
    </w:p>
    <w:p w14:paraId="711D0504" w14:textId="77777777" w:rsidR="007E3CD8" w:rsidRDefault="00FA3FA7" w:rsidP="007E3CD8">
      <w:pPr>
        <w:spacing w:after="60" w:line="360" w:lineRule="auto"/>
        <w:rPr>
          <w:rFonts w:ascii="Arial" w:hAnsi="Arial" w:cs="Arial"/>
          <w:i/>
          <w:iCs/>
          <w:sz w:val="20"/>
          <w:szCs w:val="20"/>
        </w:rPr>
      </w:pPr>
      <w:r w:rsidRPr="0037567F">
        <w:rPr>
          <w:rFonts w:ascii="Arial" w:hAnsi="Arial" w:cs="Arial"/>
          <w:i/>
          <w:iCs/>
          <w:sz w:val="20"/>
          <w:szCs w:val="20"/>
        </w:rPr>
        <w:t xml:space="preserve">En caso de que </w:t>
      </w:r>
      <w:r w:rsidRPr="00F70A1A">
        <w:rPr>
          <w:rFonts w:ascii="Arial" w:hAnsi="Arial" w:cs="Arial"/>
          <w:i/>
          <w:iCs/>
          <w:sz w:val="20"/>
          <w:szCs w:val="20"/>
          <w:u w:val="single"/>
        </w:rPr>
        <w:t>las muestras no se vayan a conservar para estudios futuros</w:t>
      </w:r>
      <w:r w:rsidRPr="0037567F">
        <w:rPr>
          <w:rFonts w:ascii="Arial" w:hAnsi="Arial" w:cs="Arial"/>
          <w:i/>
          <w:iCs/>
          <w:sz w:val="20"/>
          <w:szCs w:val="20"/>
        </w:rPr>
        <w:t>, se debe informar que al término del estudio/proyecto se destruirá la muestra y sus derivados</w:t>
      </w:r>
      <w:r w:rsidR="007E3CD8">
        <w:rPr>
          <w:rFonts w:ascii="Arial" w:hAnsi="Arial" w:cs="Arial"/>
          <w:i/>
          <w:iCs/>
          <w:sz w:val="20"/>
          <w:szCs w:val="20"/>
        </w:rPr>
        <w:t xml:space="preserve">. </w:t>
      </w:r>
      <w:r w:rsidR="0023178E" w:rsidRPr="00F70A1A">
        <w:rPr>
          <w:rFonts w:ascii="Arial" w:hAnsi="Arial" w:cs="Arial"/>
          <w:i/>
          <w:iCs/>
          <w:sz w:val="20"/>
          <w:szCs w:val="20"/>
        </w:rPr>
        <w:t xml:space="preserve">Ejemplo: </w:t>
      </w:r>
    </w:p>
    <w:p w14:paraId="60CBE5C8" w14:textId="01565FCC" w:rsidR="00FA3FA7" w:rsidRPr="0037567F" w:rsidRDefault="00AA1468" w:rsidP="007E3CD8">
      <w:pPr>
        <w:spacing w:after="60" w:line="360" w:lineRule="auto"/>
        <w:ind w:left="426"/>
        <w:rPr>
          <w:rFonts w:ascii="Arial" w:hAnsi="Arial" w:cs="Arial"/>
          <w:iCs/>
          <w:sz w:val="22"/>
          <w:szCs w:val="22"/>
        </w:rPr>
      </w:pPr>
      <w:r>
        <w:rPr>
          <w:rFonts w:ascii="Arial" w:hAnsi="Arial" w:cs="Arial"/>
          <w:iCs/>
          <w:sz w:val="22"/>
          <w:szCs w:val="22"/>
        </w:rPr>
        <w:t>“</w:t>
      </w:r>
      <w:r w:rsidR="00FA3FA7" w:rsidRPr="0037567F">
        <w:rPr>
          <w:rFonts w:ascii="Arial" w:hAnsi="Arial" w:cs="Arial"/>
          <w:iCs/>
          <w:sz w:val="22"/>
          <w:szCs w:val="22"/>
        </w:rPr>
        <w:t>Al término de la investigación, sus muestras serán destruidas siguiendo el mismo procedimiento de destrucción del Consorcio Hospital General Universitario de Valencia para el resto de muestras.</w:t>
      </w:r>
      <w:r>
        <w:rPr>
          <w:rFonts w:ascii="Arial" w:hAnsi="Arial" w:cs="Arial"/>
          <w:iCs/>
          <w:sz w:val="22"/>
          <w:szCs w:val="22"/>
        </w:rPr>
        <w:t>”</w:t>
      </w:r>
    </w:p>
    <w:p w14:paraId="093B2418" w14:textId="77777777" w:rsidR="0076352D" w:rsidRPr="0037567F" w:rsidRDefault="0076352D" w:rsidP="00172F04">
      <w:pPr>
        <w:spacing w:after="60" w:line="360" w:lineRule="auto"/>
        <w:rPr>
          <w:rFonts w:ascii="Arial" w:hAnsi="Arial" w:cs="Arial"/>
          <w:i/>
          <w:iCs/>
          <w:sz w:val="20"/>
          <w:szCs w:val="20"/>
        </w:rPr>
      </w:pPr>
    </w:p>
    <w:p w14:paraId="1F25FD08" w14:textId="1102210D" w:rsidR="00FA3FA7" w:rsidRPr="0037567F" w:rsidRDefault="00FA3FA7" w:rsidP="00172F04">
      <w:pPr>
        <w:numPr>
          <w:ilvl w:val="0"/>
          <w:numId w:val="1"/>
        </w:numPr>
        <w:spacing w:after="60" w:line="360" w:lineRule="auto"/>
        <w:ind w:left="0" w:firstLine="0"/>
        <w:rPr>
          <w:rFonts w:ascii="Arial" w:hAnsi="Arial" w:cs="Arial"/>
          <w:i/>
          <w:iCs/>
          <w:sz w:val="20"/>
          <w:szCs w:val="20"/>
        </w:rPr>
      </w:pPr>
      <w:r w:rsidRPr="0037567F">
        <w:rPr>
          <w:rFonts w:ascii="Arial" w:hAnsi="Arial" w:cs="Arial"/>
          <w:i/>
          <w:iCs/>
          <w:sz w:val="20"/>
          <w:szCs w:val="20"/>
        </w:rPr>
        <w:t xml:space="preserve">Si al final del estudio </w:t>
      </w:r>
      <w:r w:rsidRPr="00F70A1A">
        <w:rPr>
          <w:rFonts w:ascii="Arial" w:hAnsi="Arial" w:cs="Arial"/>
          <w:i/>
          <w:iCs/>
          <w:sz w:val="20"/>
          <w:szCs w:val="20"/>
          <w:u w:val="single"/>
        </w:rPr>
        <w:t>las muestras se van a conservar para estudios futuros</w:t>
      </w:r>
      <w:r w:rsidRPr="0037567F">
        <w:rPr>
          <w:rFonts w:ascii="Arial" w:hAnsi="Arial" w:cs="Arial"/>
          <w:i/>
          <w:iCs/>
          <w:sz w:val="20"/>
          <w:szCs w:val="20"/>
        </w:rPr>
        <w:t xml:space="preserve"> más allá del estudio/proyecto se deberá sustituir la frase anterior por el siguiente apartado y especificando el tipo de </w:t>
      </w:r>
      <w:r w:rsidR="00BD6342" w:rsidRPr="0037567F">
        <w:rPr>
          <w:rFonts w:ascii="Arial" w:hAnsi="Arial" w:cs="Arial"/>
          <w:i/>
          <w:iCs/>
          <w:sz w:val="20"/>
          <w:szCs w:val="20"/>
        </w:rPr>
        <w:t>almacenamiento</w:t>
      </w:r>
      <w:r w:rsidR="007D6CDA">
        <w:rPr>
          <w:rFonts w:ascii="Arial" w:hAnsi="Arial" w:cs="Arial"/>
          <w:i/>
          <w:iCs/>
          <w:sz w:val="20"/>
          <w:szCs w:val="20"/>
        </w:rPr>
        <w:t xml:space="preserve"> (</w:t>
      </w:r>
      <w:proofErr w:type="spellStart"/>
      <w:r w:rsidR="007D6CDA">
        <w:rPr>
          <w:rFonts w:ascii="Arial" w:hAnsi="Arial" w:cs="Arial"/>
          <w:i/>
          <w:iCs/>
          <w:sz w:val="20"/>
          <w:szCs w:val="20"/>
        </w:rPr>
        <w:t>biobanco</w:t>
      </w:r>
      <w:proofErr w:type="spellEnd"/>
      <w:r w:rsidR="007D6CDA">
        <w:rPr>
          <w:rFonts w:ascii="Arial" w:hAnsi="Arial" w:cs="Arial"/>
          <w:i/>
          <w:iCs/>
          <w:sz w:val="20"/>
          <w:szCs w:val="20"/>
        </w:rPr>
        <w:t>, colección o repositorio en el extranjero)</w:t>
      </w:r>
      <w:r w:rsidRPr="0037567F">
        <w:rPr>
          <w:rFonts w:ascii="Arial" w:hAnsi="Arial" w:cs="Arial"/>
          <w:i/>
          <w:iCs/>
          <w:sz w:val="20"/>
          <w:szCs w:val="20"/>
        </w:rPr>
        <w:t>. El paciente debe dar su consentimiento expreso mediante casillas de verificación en el consentimiento informado</w:t>
      </w:r>
      <w:r w:rsidR="00AA1468">
        <w:rPr>
          <w:rFonts w:ascii="Arial" w:hAnsi="Arial" w:cs="Arial"/>
          <w:i/>
          <w:iCs/>
          <w:sz w:val="20"/>
          <w:szCs w:val="20"/>
        </w:rPr>
        <w:t>:</w:t>
      </w:r>
    </w:p>
    <w:p w14:paraId="0F68CD4A" w14:textId="19BAACB8" w:rsidR="00FA3FA7" w:rsidRPr="0037567F" w:rsidRDefault="00AA1468" w:rsidP="007E3CD8">
      <w:pPr>
        <w:spacing w:after="60" w:line="360" w:lineRule="auto"/>
        <w:ind w:left="426"/>
        <w:rPr>
          <w:rFonts w:ascii="Arial" w:hAnsi="Arial" w:cs="Arial"/>
          <w:iCs/>
          <w:sz w:val="22"/>
          <w:szCs w:val="22"/>
        </w:rPr>
      </w:pPr>
      <w:r>
        <w:rPr>
          <w:rFonts w:ascii="Arial" w:hAnsi="Arial" w:cs="Arial"/>
          <w:iCs/>
          <w:sz w:val="22"/>
          <w:szCs w:val="22"/>
        </w:rPr>
        <w:t>“</w:t>
      </w:r>
      <w:r w:rsidR="00FA3FA7" w:rsidRPr="0037567F">
        <w:rPr>
          <w:rFonts w:ascii="Arial" w:hAnsi="Arial" w:cs="Arial"/>
          <w:iCs/>
          <w:sz w:val="22"/>
          <w:szCs w:val="22"/>
        </w:rPr>
        <w:t>Al término de la investigación, las muestras sobrantes serán destruidas, a no ser que usted consienta para que puedan ser almacenadas y utilizadas en futuras investigaciones.</w:t>
      </w:r>
      <w:r w:rsidR="00BD6342" w:rsidRPr="0037567F">
        <w:rPr>
          <w:rFonts w:ascii="Arial" w:hAnsi="Arial" w:cs="Arial"/>
          <w:iCs/>
          <w:sz w:val="22"/>
          <w:szCs w:val="22"/>
        </w:rPr>
        <w:t xml:space="preserve"> Los datos que se deriven de su utilización en futuras investigaciones se tratarán del mismo modo que el resto de datos que se obtengan durante este </w:t>
      </w:r>
      <w:r>
        <w:rPr>
          <w:rFonts w:ascii="Arial" w:hAnsi="Arial" w:cs="Arial"/>
          <w:iCs/>
          <w:sz w:val="22"/>
          <w:szCs w:val="22"/>
        </w:rPr>
        <w:t>estudio</w:t>
      </w:r>
      <w:r w:rsidR="00BD6342" w:rsidRPr="0037567F">
        <w:rPr>
          <w:rFonts w:ascii="Arial" w:hAnsi="Arial" w:cs="Arial"/>
          <w:iCs/>
          <w:sz w:val="22"/>
          <w:szCs w:val="22"/>
        </w:rPr>
        <w:t>.</w:t>
      </w:r>
      <w:r>
        <w:rPr>
          <w:rFonts w:ascii="Arial" w:hAnsi="Arial" w:cs="Arial"/>
          <w:iCs/>
          <w:sz w:val="22"/>
          <w:szCs w:val="22"/>
        </w:rPr>
        <w:t>”</w:t>
      </w:r>
    </w:p>
    <w:p w14:paraId="352FF4C5" w14:textId="77777777" w:rsidR="007E3CD8" w:rsidRDefault="007E3CD8" w:rsidP="007E3CD8">
      <w:pPr>
        <w:spacing w:after="60" w:line="360" w:lineRule="auto"/>
        <w:rPr>
          <w:rFonts w:ascii="Arial" w:hAnsi="Arial" w:cs="Arial"/>
          <w:i/>
          <w:iCs/>
          <w:sz w:val="20"/>
          <w:szCs w:val="20"/>
        </w:rPr>
      </w:pPr>
    </w:p>
    <w:p w14:paraId="64A525E1" w14:textId="107DFB01" w:rsidR="00FA3FA7" w:rsidRPr="007E3CD8" w:rsidRDefault="007E3CD8" w:rsidP="007E3CD8">
      <w:pPr>
        <w:spacing w:after="60" w:line="360" w:lineRule="auto"/>
        <w:rPr>
          <w:rFonts w:ascii="Arial" w:hAnsi="Arial" w:cs="Arial"/>
          <w:i/>
          <w:iCs/>
          <w:sz w:val="20"/>
          <w:szCs w:val="20"/>
        </w:rPr>
      </w:pPr>
      <w:r w:rsidRPr="007E3CD8">
        <w:rPr>
          <w:rFonts w:ascii="Arial" w:hAnsi="Arial" w:cs="Arial"/>
          <w:i/>
          <w:iCs/>
          <w:sz w:val="20"/>
          <w:szCs w:val="20"/>
        </w:rPr>
        <w:t xml:space="preserve">En caso de almacenamiento en un </w:t>
      </w:r>
      <w:proofErr w:type="spellStart"/>
      <w:r w:rsidRPr="007E3CD8">
        <w:rPr>
          <w:rFonts w:ascii="Arial" w:hAnsi="Arial" w:cs="Arial"/>
          <w:i/>
          <w:iCs/>
          <w:sz w:val="20"/>
          <w:szCs w:val="20"/>
        </w:rPr>
        <w:t>b</w:t>
      </w:r>
      <w:r w:rsidR="00FA3FA7" w:rsidRPr="007E3CD8">
        <w:rPr>
          <w:rFonts w:ascii="Arial" w:hAnsi="Arial" w:cs="Arial"/>
          <w:i/>
          <w:iCs/>
          <w:sz w:val="20"/>
          <w:szCs w:val="20"/>
        </w:rPr>
        <w:t>iobanco</w:t>
      </w:r>
      <w:proofErr w:type="spellEnd"/>
      <w:r w:rsidR="00FA3FA7" w:rsidRPr="007E3CD8">
        <w:rPr>
          <w:rFonts w:ascii="Arial" w:hAnsi="Arial" w:cs="Arial"/>
          <w:i/>
          <w:iCs/>
          <w:sz w:val="20"/>
          <w:szCs w:val="20"/>
        </w:rPr>
        <w:t xml:space="preserve"> registrado en España</w:t>
      </w:r>
      <w:r w:rsidR="00B52973" w:rsidRPr="007E3CD8">
        <w:rPr>
          <w:rFonts w:ascii="Arial" w:hAnsi="Arial" w:cs="Arial"/>
          <w:i/>
          <w:iCs/>
          <w:sz w:val="20"/>
          <w:szCs w:val="20"/>
        </w:rPr>
        <w:t>:</w:t>
      </w:r>
    </w:p>
    <w:p w14:paraId="2EAB12D7" w14:textId="5042B7E3" w:rsidR="00FA3FA7" w:rsidRPr="0037567F" w:rsidRDefault="00FF0B79" w:rsidP="007E3CD8">
      <w:pPr>
        <w:numPr>
          <w:ilvl w:val="0"/>
          <w:numId w:val="1"/>
        </w:numPr>
        <w:tabs>
          <w:tab w:val="clear" w:pos="432"/>
          <w:tab w:val="num" w:pos="426"/>
        </w:tabs>
        <w:spacing w:after="60" w:line="360" w:lineRule="auto"/>
        <w:ind w:left="426" w:firstLine="0"/>
        <w:rPr>
          <w:rFonts w:ascii="Arial" w:hAnsi="Arial" w:cs="Arial"/>
          <w:iCs/>
          <w:sz w:val="22"/>
          <w:szCs w:val="22"/>
        </w:rPr>
      </w:pPr>
      <w:r>
        <w:rPr>
          <w:rFonts w:ascii="Arial" w:hAnsi="Arial" w:cs="Arial"/>
          <w:iCs/>
          <w:sz w:val="22"/>
          <w:szCs w:val="22"/>
        </w:rPr>
        <w:t>“</w:t>
      </w:r>
      <w:r w:rsidR="00FA3FA7" w:rsidRPr="0037567F">
        <w:rPr>
          <w:rFonts w:ascii="Arial" w:hAnsi="Arial" w:cs="Arial"/>
          <w:iCs/>
          <w:sz w:val="22"/>
          <w:szCs w:val="22"/>
        </w:rPr>
        <w:t xml:space="preserve">Las muestras se almacenarán en el </w:t>
      </w:r>
      <w:proofErr w:type="spellStart"/>
      <w:r w:rsidR="00FA3FA7" w:rsidRPr="0037567F">
        <w:rPr>
          <w:rFonts w:ascii="Arial" w:hAnsi="Arial" w:cs="Arial"/>
          <w:iCs/>
          <w:sz w:val="22"/>
          <w:szCs w:val="22"/>
        </w:rPr>
        <w:t>biobanco</w:t>
      </w:r>
      <w:proofErr w:type="spellEnd"/>
      <w:r w:rsidR="00FA3FA7" w:rsidRPr="0037567F">
        <w:rPr>
          <w:rFonts w:ascii="Arial" w:hAnsi="Arial" w:cs="Arial"/>
          <w:iCs/>
          <w:sz w:val="22"/>
          <w:szCs w:val="22"/>
        </w:rPr>
        <w:t xml:space="preserve">… </w:t>
      </w:r>
      <w:r w:rsidR="00FA3FA7" w:rsidRPr="0037567F">
        <w:rPr>
          <w:rFonts w:ascii="Arial" w:hAnsi="Arial" w:cs="Arial"/>
          <w:i/>
          <w:iCs/>
          <w:sz w:val="20"/>
          <w:szCs w:val="20"/>
        </w:rPr>
        <w:t xml:space="preserve">(incluir datos del </w:t>
      </w:r>
      <w:proofErr w:type="spellStart"/>
      <w:r w:rsidR="00FA3FA7" w:rsidRPr="0037567F">
        <w:rPr>
          <w:rFonts w:ascii="Arial" w:hAnsi="Arial" w:cs="Arial"/>
          <w:i/>
          <w:iCs/>
          <w:sz w:val="20"/>
          <w:szCs w:val="20"/>
        </w:rPr>
        <w:t>biobanco</w:t>
      </w:r>
      <w:proofErr w:type="spellEnd"/>
      <w:r w:rsidR="00FA3FA7" w:rsidRPr="0037567F">
        <w:rPr>
          <w:rFonts w:ascii="Arial" w:hAnsi="Arial" w:cs="Arial"/>
          <w:i/>
          <w:iCs/>
          <w:sz w:val="20"/>
          <w:szCs w:val="20"/>
        </w:rPr>
        <w:t>)</w:t>
      </w:r>
      <w:r w:rsidR="00FA3FA7" w:rsidRPr="0037567F">
        <w:rPr>
          <w:rFonts w:ascii="Arial" w:hAnsi="Arial" w:cs="Arial"/>
          <w:iCs/>
          <w:sz w:val="22"/>
          <w:szCs w:val="22"/>
        </w:rPr>
        <w:t xml:space="preserve">. Desde allí se podrán ceder las muestras para proyectos autorizados, posiblemente también en el extranjero, previo dictamen favorable previo del comité científico y del comité de ética del </w:t>
      </w:r>
      <w:proofErr w:type="spellStart"/>
      <w:r w:rsidR="00FA3FA7" w:rsidRPr="0037567F">
        <w:rPr>
          <w:rFonts w:ascii="Arial" w:hAnsi="Arial" w:cs="Arial"/>
          <w:iCs/>
          <w:sz w:val="22"/>
          <w:szCs w:val="22"/>
        </w:rPr>
        <w:t>biobanco</w:t>
      </w:r>
      <w:proofErr w:type="spellEnd"/>
      <w:r w:rsidR="00FA3FA7" w:rsidRPr="0037567F">
        <w:rPr>
          <w:rFonts w:ascii="Arial" w:hAnsi="Arial" w:cs="Arial"/>
          <w:iCs/>
          <w:sz w:val="22"/>
          <w:szCs w:val="22"/>
        </w:rPr>
        <w:t xml:space="preserve">. Usted podrá dirigirse al </w:t>
      </w:r>
      <w:proofErr w:type="spellStart"/>
      <w:r w:rsidR="00FA3FA7" w:rsidRPr="0037567F">
        <w:rPr>
          <w:rFonts w:ascii="Arial" w:hAnsi="Arial" w:cs="Arial"/>
          <w:iCs/>
          <w:sz w:val="22"/>
          <w:szCs w:val="22"/>
        </w:rPr>
        <w:t>biobanco</w:t>
      </w:r>
      <w:proofErr w:type="spellEnd"/>
      <w:r w:rsidR="00FA3FA7" w:rsidRPr="0037567F">
        <w:rPr>
          <w:rFonts w:ascii="Arial" w:hAnsi="Arial" w:cs="Arial"/>
          <w:iCs/>
          <w:sz w:val="22"/>
          <w:szCs w:val="22"/>
        </w:rPr>
        <w:t xml:space="preserve"> para recabar información sobre los proyectos en los que se hayan utilizado sus muestras.</w:t>
      </w:r>
      <w:r>
        <w:rPr>
          <w:rFonts w:ascii="Arial" w:hAnsi="Arial" w:cs="Arial"/>
          <w:iCs/>
          <w:sz w:val="22"/>
          <w:szCs w:val="22"/>
        </w:rPr>
        <w:t>”</w:t>
      </w:r>
    </w:p>
    <w:p w14:paraId="73FE7D5F" w14:textId="77777777" w:rsidR="00FA3FA7" w:rsidRPr="0037567F" w:rsidRDefault="00FA3FA7" w:rsidP="007E3CD8">
      <w:pPr>
        <w:numPr>
          <w:ilvl w:val="0"/>
          <w:numId w:val="1"/>
        </w:numPr>
        <w:tabs>
          <w:tab w:val="clear" w:pos="432"/>
          <w:tab w:val="num" w:pos="0"/>
        </w:tabs>
        <w:spacing w:after="60" w:line="360" w:lineRule="auto"/>
        <w:ind w:left="0" w:firstLine="0"/>
        <w:rPr>
          <w:rFonts w:ascii="Arial" w:hAnsi="Arial" w:cs="Arial"/>
          <w:iCs/>
          <w:sz w:val="22"/>
          <w:szCs w:val="22"/>
        </w:rPr>
      </w:pPr>
    </w:p>
    <w:p w14:paraId="051C995B" w14:textId="02BACE8F" w:rsidR="00FA3FA7" w:rsidRPr="007E3CD8" w:rsidRDefault="007E3CD8" w:rsidP="007E3CD8">
      <w:pPr>
        <w:keepNext/>
        <w:numPr>
          <w:ilvl w:val="0"/>
          <w:numId w:val="1"/>
        </w:numPr>
        <w:tabs>
          <w:tab w:val="clear" w:pos="432"/>
          <w:tab w:val="num" w:pos="0"/>
        </w:tabs>
        <w:spacing w:after="60" w:line="360" w:lineRule="auto"/>
        <w:ind w:left="0" w:firstLine="0"/>
        <w:rPr>
          <w:rFonts w:ascii="Arial" w:hAnsi="Arial" w:cs="Arial"/>
          <w:i/>
          <w:iCs/>
          <w:sz w:val="20"/>
          <w:szCs w:val="20"/>
        </w:rPr>
      </w:pPr>
      <w:r w:rsidRPr="007E3CD8">
        <w:rPr>
          <w:rFonts w:ascii="Arial" w:hAnsi="Arial" w:cs="Arial"/>
          <w:i/>
          <w:iCs/>
          <w:sz w:val="20"/>
          <w:szCs w:val="20"/>
        </w:rPr>
        <w:t>En caso de almacenamiento en una c</w:t>
      </w:r>
      <w:r w:rsidR="00FA3FA7" w:rsidRPr="007E3CD8">
        <w:rPr>
          <w:rFonts w:ascii="Arial" w:hAnsi="Arial" w:cs="Arial"/>
          <w:i/>
          <w:iCs/>
          <w:sz w:val="20"/>
          <w:szCs w:val="20"/>
        </w:rPr>
        <w:t>olección registrada en España</w:t>
      </w:r>
      <w:r w:rsidR="00B52973" w:rsidRPr="007E3CD8">
        <w:rPr>
          <w:rFonts w:ascii="Arial" w:hAnsi="Arial" w:cs="Arial"/>
          <w:i/>
          <w:iCs/>
          <w:sz w:val="20"/>
          <w:szCs w:val="20"/>
        </w:rPr>
        <w:t>:</w:t>
      </w:r>
    </w:p>
    <w:p w14:paraId="3533E4A4" w14:textId="25B7D211" w:rsidR="00183822" w:rsidRPr="007E3CD8" w:rsidRDefault="00FF0B79" w:rsidP="007E3CD8">
      <w:pPr>
        <w:numPr>
          <w:ilvl w:val="0"/>
          <w:numId w:val="1"/>
        </w:numPr>
        <w:spacing w:after="60" w:line="360" w:lineRule="auto"/>
        <w:ind w:left="426" w:firstLine="0"/>
        <w:rPr>
          <w:rFonts w:ascii="Arial" w:hAnsi="Arial" w:cs="Arial"/>
          <w:iCs/>
          <w:sz w:val="22"/>
          <w:szCs w:val="22"/>
        </w:rPr>
      </w:pPr>
      <w:r w:rsidRPr="007E3CD8">
        <w:rPr>
          <w:rFonts w:ascii="Arial" w:hAnsi="Arial" w:cs="Arial"/>
          <w:iCs/>
          <w:sz w:val="22"/>
          <w:szCs w:val="22"/>
        </w:rPr>
        <w:t>“</w:t>
      </w:r>
      <w:r w:rsidR="00FA3FA7" w:rsidRPr="007E3CD8">
        <w:rPr>
          <w:rFonts w:ascii="Arial" w:hAnsi="Arial" w:cs="Arial"/>
          <w:iCs/>
          <w:sz w:val="22"/>
          <w:szCs w:val="22"/>
        </w:rPr>
        <w:t>Las muestras se almacenarán en la colección</w:t>
      </w:r>
      <w:proofErr w:type="gramStart"/>
      <w:r w:rsidR="00FA3FA7" w:rsidRPr="007E3CD8">
        <w:rPr>
          <w:rFonts w:ascii="Arial" w:hAnsi="Arial" w:cs="Arial"/>
          <w:iCs/>
          <w:sz w:val="22"/>
          <w:szCs w:val="22"/>
        </w:rPr>
        <w:t>…</w:t>
      </w:r>
      <w:r w:rsidR="00FA3FA7" w:rsidRPr="007E3CD8">
        <w:rPr>
          <w:rFonts w:ascii="Arial" w:hAnsi="Arial" w:cs="Arial"/>
          <w:i/>
          <w:iCs/>
          <w:sz w:val="20"/>
          <w:szCs w:val="20"/>
        </w:rPr>
        <w:t>(</w:t>
      </w:r>
      <w:proofErr w:type="gramEnd"/>
      <w:r w:rsidR="00FA3FA7" w:rsidRPr="007E3CD8">
        <w:rPr>
          <w:rFonts w:ascii="Arial" w:hAnsi="Arial" w:cs="Arial"/>
          <w:i/>
          <w:iCs/>
          <w:sz w:val="20"/>
          <w:szCs w:val="20"/>
        </w:rPr>
        <w:t>incluir datos de la colección)</w:t>
      </w:r>
      <w:r w:rsidR="00FA3FA7" w:rsidRPr="007E3CD8">
        <w:rPr>
          <w:rFonts w:ascii="Arial" w:hAnsi="Arial" w:cs="Arial"/>
          <w:iCs/>
          <w:sz w:val="22"/>
          <w:szCs w:val="22"/>
        </w:rPr>
        <w:t xml:space="preserve">, no se cederán a terceros y se utilizarán en proyectos </w:t>
      </w:r>
      <w:r w:rsidR="00BD6342" w:rsidRPr="007E3CD8">
        <w:rPr>
          <w:rFonts w:ascii="Arial" w:hAnsi="Arial" w:cs="Arial"/>
          <w:iCs/>
          <w:sz w:val="22"/>
          <w:szCs w:val="22"/>
        </w:rPr>
        <w:t>informados favorablemente por un Comité de Ética de la Investigación y relacionados con</w:t>
      </w:r>
      <w:r w:rsidR="00FA3FA7" w:rsidRPr="007E3CD8">
        <w:rPr>
          <w:rFonts w:ascii="Arial" w:hAnsi="Arial" w:cs="Arial"/>
          <w:iCs/>
          <w:sz w:val="22"/>
          <w:szCs w:val="22"/>
        </w:rPr>
        <w:t xml:space="preserve">… </w:t>
      </w:r>
      <w:r w:rsidR="00FA3FA7" w:rsidRPr="007E3CD8">
        <w:rPr>
          <w:rFonts w:ascii="Arial" w:hAnsi="Arial" w:cs="Arial"/>
          <w:i/>
          <w:iCs/>
          <w:sz w:val="20"/>
          <w:szCs w:val="20"/>
        </w:rPr>
        <w:t>(indicar la línea de investigación</w:t>
      </w:r>
      <w:r w:rsidR="00BD6342" w:rsidRPr="007E3CD8">
        <w:rPr>
          <w:rFonts w:ascii="Arial" w:hAnsi="Arial" w:cs="Arial"/>
          <w:i/>
          <w:iCs/>
          <w:sz w:val="20"/>
          <w:szCs w:val="20"/>
        </w:rPr>
        <w:t>, enfermedad o proceso</w:t>
      </w:r>
      <w:r w:rsidR="00FA3FA7" w:rsidRPr="007E3CD8">
        <w:rPr>
          <w:rFonts w:ascii="Arial" w:hAnsi="Arial" w:cs="Arial"/>
          <w:i/>
          <w:iCs/>
          <w:sz w:val="20"/>
          <w:szCs w:val="20"/>
        </w:rPr>
        <w:t>)</w:t>
      </w:r>
      <w:r w:rsidR="00FA3FA7" w:rsidRPr="007E3CD8">
        <w:rPr>
          <w:rFonts w:ascii="Arial" w:hAnsi="Arial" w:cs="Arial"/>
          <w:iCs/>
          <w:sz w:val="22"/>
          <w:szCs w:val="22"/>
        </w:rPr>
        <w:t>.</w:t>
      </w:r>
      <w:r w:rsidR="00BD6342" w:rsidRPr="007E3CD8">
        <w:rPr>
          <w:rFonts w:ascii="Arial" w:hAnsi="Arial" w:cs="Arial"/>
          <w:iCs/>
          <w:sz w:val="22"/>
          <w:szCs w:val="22"/>
        </w:rPr>
        <w:t xml:space="preserve"> En caso de que se planteara el uso o cesión de </w:t>
      </w:r>
      <w:r w:rsidR="00183822" w:rsidRPr="007E3CD8">
        <w:rPr>
          <w:rFonts w:ascii="Arial" w:hAnsi="Arial" w:cs="Arial"/>
          <w:iCs/>
          <w:sz w:val="22"/>
          <w:szCs w:val="22"/>
        </w:rPr>
        <w:t>su</w:t>
      </w:r>
      <w:r w:rsidR="00BD6342" w:rsidRPr="007E3CD8">
        <w:rPr>
          <w:rFonts w:ascii="Arial" w:hAnsi="Arial" w:cs="Arial"/>
          <w:iCs/>
          <w:sz w:val="22"/>
          <w:szCs w:val="22"/>
        </w:rPr>
        <w:t>s</w:t>
      </w:r>
      <w:r w:rsidR="00183822" w:rsidRPr="007E3CD8">
        <w:rPr>
          <w:rFonts w:ascii="Arial" w:hAnsi="Arial" w:cs="Arial"/>
          <w:iCs/>
          <w:sz w:val="22"/>
          <w:szCs w:val="22"/>
        </w:rPr>
        <w:t xml:space="preserve"> muestra</w:t>
      </w:r>
      <w:r w:rsidR="006B2DF9" w:rsidRPr="007E3CD8">
        <w:rPr>
          <w:rFonts w:ascii="Arial" w:hAnsi="Arial" w:cs="Arial"/>
          <w:iCs/>
          <w:sz w:val="22"/>
          <w:szCs w:val="22"/>
        </w:rPr>
        <w:t>s</w:t>
      </w:r>
      <w:r w:rsidR="00183822" w:rsidRPr="007E3CD8">
        <w:rPr>
          <w:rFonts w:ascii="Arial" w:hAnsi="Arial" w:cs="Arial"/>
          <w:iCs/>
          <w:sz w:val="22"/>
          <w:szCs w:val="22"/>
        </w:rPr>
        <w:t xml:space="preserve"> </w:t>
      </w:r>
      <w:r w:rsidR="00BD6342" w:rsidRPr="007E3CD8">
        <w:rPr>
          <w:rFonts w:ascii="Arial" w:hAnsi="Arial" w:cs="Arial"/>
          <w:iCs/>
          <w:sz w:val="22"/>
          <w:szCs w:val="22"/>
        </w:rPr>
        <w:t xml:space="preserve">en una investigación diferente, se solicitaría su consentimiento. Usted podrá dirigirse a… </w:t>
      </w:r>
      <w:r w:rsidR="00BD6342" w:rsidRPr="007E3CD8">
        <w:rPr>
          <w:rFonts w:ascii="Arial" w:hAnsi="Arial" w:cs="Arial"/>
          <w:i/>
          <w:iCs/>
          <w:sz w:val="20"/>
          <w:szCs w:val="20"/>
        </w:rPr>
        <w:t>(indicar el responsable de la colección o investigador principal)</w:t>
      </w:r>
      <w:r w:rsidR="00BD6342" w:rsidRPr="007E3CD8">
        <w:rPr>
          <w:rFonts w:ascii="Arial" w:hAnsi="Arial" w:cs="Arial"/>
          <w:iCs/>
          <w:sz w:val="22"/>
          <w:szCs w:val="22"/>
        </w:rPr>
        <w:t xml:space="preserve"> para recabar información sobre los proyectos en los que se hayan utilizado sus muestras.</w:t>
      </w:r>
      <w:r w:rsidRPr="007E3CD8">
        <w:rPr>
          <w:rFonts w:ascii="Arial" w:hAnsi="Arial" w:cs="Arial"/>
          <w:iCs/>
          <w:sz w:val="22"/>
          <w:szCs w:val="22"/>
        </w:rPr>
        <w:t>”</w:t>
      </w:r>
    </w:p>
    <w:p w14:paraId="22D74457" w14:textId="77777777" w:rsidR="00183822" w:rsidRPr="007E3CD8" w:rsidRDefault="00183822" w:rsidP="007E3CD8">
      <w:pPr>
        <w:numPr>
          <w:ilvl w:val="0"/>
          <w:numId w:val="1"/>
        </w:numPr>
        <w:tabs>
          <w:tab w:val="clear" w:pos="432"/>
          <w:tab w:val="num" w:pos="0"/>
        </w:tabs>
        <w:spacing w:after="60" w:line="360" w:lineRule="auto"/>
        <w:ind w:left="0" w:firstLine="0"/>
        <w:rPr>
          <w:rFonts w:ascii="Arial" w:hAnsi="Arial" w:cs="Arial"/>
          <w:iCs/>
          <w:sz w:val="22"/>
          <w:szCs w:val="22"/>
        </w:rPr>
      </w:pPr>
    </w:p>
    <w:p w14:paraId="37659280" w14:textId="68EBB29C" w:rsidR="00BD6342" w:rsidRPr="007E3CD8" w:rsidRDefault="007E3CD8" w:rsidP="007E3CD8">
      <w:pPr>
        <w:numPr>
          <w:ilvl w:val="0"/>
          <w:numId w:val="1"/>
        </w:numPr>
        <w:tabs>
          <w:tab w:val="clear" w:pos="432"/>
          <w:tab w:val="num" w:pos="0"/>
        </w:tabs>
        <w:spacing w:after="60" w:line="360" w:lineRule="auto"/>
        <w:ind w:left="0" w:firstLine="0"/>
        <w:rPr>
          <w:rFonts w:ascii="Arial" w:hAnsi="Arial" w:cs="Arial"/>
          <w:i/>
          <w:iCs/>
          <w:sz w:val="20"/>
          <w:szCs w:val="20"/>
        </w:rPr>
      </w:pPr>
      <w:r w:rsidRPr="007E3CD8">
        <w:rPr>
          <w:rFonts w:ascii="Arial" w:hAnsi="Arial" w:cs="Arial"/>
          <w:i/>
          <w:iCs/>
          <w:sz w:val="20"/>
          <w:szCs w:val="20"/>
        </w:rPr>
        <w:t>En caso de almacenamiento en un r</w:t>
      </w:r>
      <w:r w:rsidR="00BD6342" w:rsidRPr="007E3CD8">
        <w:rPr>
          <w:rFonts w:ascii="Arial" w:hAnsi="Arial" w:cs="Arial"/>
          <w:i/>
          <w:iCs/>
          <w:sz w:val="20"/>
          <w:szCs w:val="20"/>
        </w:rPr>
        <w:t>epositorio en el extranjero</w:t>
      </w:r>
      <w:r w:rsidR="00B52973" w:rsidRPr="007E3CD8">
        <w:rPr>
          <w:rFonts w:ascii="Arial" w:hAnsi="Arial" w:cs="Arial"/>
          <w:i/>
          <w:iCs/>
          <w:sz w:val="20"/>
          <w:szCs w:val="20"/>
        </w:rPr>
        <w:t>:</w:t>
      </w:r>
    </w:p>
    <w:p w14:paraId="4EB20A9F" w14:textId="0BFED3B7" w:rsidR="00BD6342" w:rsidRPr="0037567F" w:rsidRDefault="00FF0B79" w:rsidP="007E3CD8">
      <w:pPr>
        <w:numPr>
          <w:ilvl w:val="0"/>
          <w:numId w:val="1"/>
        </w:numPr>
        <w:tabs>
          <w:tab w:val="clear" w:pos="432"/>
          <w:tab w:val="num" w:pos="426"/>
        </w:tabs>
        <w:spacing w:after="60" w:line="360" w:lineRule="auto"/>
        <w:ind w:left="426" w:firstLine="0"/>
        <w:rPr>
          <w:rFonts w:ascii="Arial" w:hAnsi="Arial" w:cs="Arial"/>
          <w:iCs/>
          <w:sz w:val="22"/>
          <w:szCs w:val="22"/>
        </w:rPr>
      </w:pPr>
      <w:r>
        <w:rPr>
          <w:rFonts w:ascii="Arial" w:hAnsi="Arial" w:cs="Arial"/>
          <w:iCs/>
          <w:sz w:val="22"/>
          <w:szCs w:val="22"/>
        </w:rPr>
        <w:t>“</w:t>
      </w:r>
      <w:r w:rsidR="00BD6342" w:rsidRPr="0037567F">
        <w:rPr>
          <w:rFonts w:ascii="Arial" w:hAnsi="Arial" w:cs="Arial"/>
          <w:iCs/>
          <w:sz w:val="22"/>
          <w:szCs w:val="22"/>
        </w:rPr>
        <w:t xml:space="preserve">Las muestras se almacenarán en el repositorio… </w:t>
      </w:r>
      <w:r w:rsidR="00BD6342" w:rsidRPr="0037567F">
        <w:rPr>
          <w:rFonts w:ascii="Arial" w:hAnsi="Arial" w:cs="Arial"/>
          <w:i/>
          <w:iCs/>
          <w:sz w:val="20"/>
          <w:szCs w:val="20"/>
        </w:rPr>
        <w:t xml:space="preserve">(escribir formato según la legislación española [colección o </w:t>
      </w:r>
      <w:proofErr w:type="spellStart"/>
      <w:r w:rsidR="00BD6342" w:rsidRPr="0037567F">
        <w:rPr>
          <w:rFonts w:ascii="Arial" w:hAnsi="Arial" w:cs="Arial"/>
          <w:i/>
          <w:iCs/>
          <w:sz w:val="20"/>
          <w:szCs w:val="20"/>
        </w:rPr>
        <w:t>biobanco</w:t>
      </w:r>
      <w:proofErr w:type="spellEnd"/>
      <w:r w:rsidR="00BD6342" w:rsidRPr="0037567F">
        <w:rPr>
          <w:rFonts w:ascii="Arial" w:hAnsi="Arial" w:cs="Arial"/>
          <w:i/>
          <w:iCs/>
          <w:sz w:val="20"/>
          <w:szCs w:val="20"/>
        </w:rPr>
        <w:t>] y localización, explicar si se cederán o no a terceros y en qué condiciones)</w:t>
      </w:r>
      <w:r w:rsidR="00BD6342" w:rsidRPr="0037567F">
        <w:rPr>
          <w:rFonts w:ascii="Arial" w:hAnsi="Arial" w:cs="Arial"/>
          <w:iCs/>
          <w:sz w:val="22"/>
          <w:szCs w:val="22"/>
        </w:rPr>
        <w:t xml:space="preserve"> y se utilizarán en proyectos relacionados con los siguientes fines de investigación:… </w:t>
      </w:r>
      <w:r w:rsidR="00BD6342" w:rsidRPr="0037567F">
        <w:rPr>
          <w:rFonts w:ascii="Arial" w:hAnsi="Arial" w:cs="Arial"/>
          <w:i/>
          <w:iCs/>
          <w:sz w:val="20"/>
          <w:szCs w:val="20"/>
        </w:rPr>
        <w:t xml:space="preserve">(especificar enfermedad o proceso, determinación de </w:t>
      </w:r>
      <w:proofErr w:type="spellStart"/>
      <w:r w:rsidR="00BD6342" w:rsidRPr="0037567F">
        <w:rPr>
          <w:rFonts w:ascii="Arial" w:hAnsi="Arial" w:cs="Arial"/>
          <w:i/>
          <w:iCs/>
          <w:sz w:val="20"/>
          <w:szCs w:val="20"/>
        </w:rPr>
        <w:t>biomarcadores</w:t>
      </w:r>
      <w:proofErr w:type="spellEnd"/>
      <w:r w:rsidR="00BD6342" w:rsidRPr="0037567F">
        <w:rPr>
          <w:rFonts w:ascii="Arial" w:hAnsi="Arial" w:cs="Arial"/>
          <w:i/>
          <w:iCs/>
          <w:sz w:val="20"/>
          <w:szCs w:val="20"/>
        </w:rPr>
        <w:t xml:space="preserve"> de la enfermedad, aspectos relacionados con la respuesta y la seguridad del medicamento en investigación, aspectos relacionados con los mecanismos de desarrollo de la enfermedad, etc.)</w:t>
      </w:r>
      <w:r w:rsidR="00BD6342" w:rsidRPr="0037567F">
        <w:rPr>
          <w:rFonts w:ascii="Arial" w:hAnsi="Arial" w:cs="Arial"/>
          <w:iCs/>
          <w:sz w:val="22"/>
          <w:szCs w:val="22"/>
        </w:rPr>
        <w:t xml:space="preserve">. Si los futuros estudios a realizar con sus muestras no estuvieran relacionados con estos objetivos se solicitaría de nuevo su consentimiento y serán evaluados por un comité de ética de investigación. Usted podrá dirigirse a… </w:t>
      </w:r>
      <w:r w:rsidR="00BD6342" w:rsidRPr="0037567F">
        <w:rPr>
          <w:rFonts w:ascii="Arial" w:hAnsi="Arial" w:cs="Arial"/>
          <w:i/>
          <w:iCs/>
          <w:sz w:val="20"/>
          <w:szCs w:val="20"/>
        </w:rPr>
        <w:t>(responsable del repositorio o investigador principal)</w:t>
      </w:r>
      <w:r w:rsidR="00BD6342" w:rsidRPr="0037567F">
        <w:rPr>
          <w:rFonts w:ascii="Arial" w:hAnsi="Arial" w:cs="Arial"/>
          <w:iCs/>
          <w:sz w:val="22"/>
          <w:szCs w:val="22"/>
        </w:rPr>
        <w:t xml:space="preserve"> para obtener información de los proyectos en que se hayan utilizado sus muestras.</w:t>
      </w:r>
      <w:r>
        <w:rPr>
          <w:rFonts w:ascii="Arial" w:hAnsi="Arial" w:cs="Arial"/>
          <w:iCs/>
          <w:sz w:val="22"/>
          <w:szCs w:val="22"/>
        </w:rPr>
        <w:t>”</w:t>
      </w:r>
      <w:r w:rsidR="00BD6342" w:rsidRPr="0037567F">
        <w:rPr>
          <w:rFonts w:ascii="Arial" w:hAnsi="Arial" w:cs="Arial"/>
          <w:iCs/>
          <w:sz w:val="22"/>
          <w:szCs w:val="22"/>
        </w:rPr>
        <w:t xml:space="preserve"> </w:t>
      </w:r>
    </w:p>
    <w:p w14:paraId="1F4E529A" w14:textId="77777777" w:rsidR="00BD6342" w:rsidRPr="0037567F" w:rsidRDefault="00BD6342" w:rsidP="00172F04">
      <w:pPr>
        <w:numPr>
          <w:ilvl w:val="0"/>
          <w:numId w:val="1"/>
        </w:numPr>
        <w:tabs>
          <w:tab w:val="clear" w:pos="432"/>
          <w:tab w:val="num" w:pos="0"/>
        </w:tabs>
        <w:spacing w:after="60" w:line="360" w:lineRule="auto"/>
        <w:ind w:left="0" w:firstLine="0"/>
        <w:rPr>
          <w:rFonts w:ascii="Arial" w:hAnsi="Arial" w:cs="Arial"/>
          <w:iCs/>
          <w:sz w:val="22"/>
          <w:szCs w:val="22"/>
        </w:rPr>
      </w:pPr>
    </w:p>
    <w:p w14:paraId="1AC39372" w14:textId="2980BCC7" w:rsidR="00BD6342" w:rsidRPr="00F70A1A" w:rsidRDefault="005A449B" w:rsidP="00172F04">
      <w:pPr>
        <w:keepNext/>
        <w:numPr>
          <w:ilvl w:val="0"/>
          <w:numId w:val="1"/>
        </w:numPr>
        <w:tabs>
          <w:tab w:val="clear" w:pos="432"/>
          <w:tab w:val="num" w:pos="0"/>
        </w:tabs>
        <w:spacing w:after="60" w:line="360" w:lineRule="auto"/>
        <w:ind w:left="0" w:firstLine="0"/>
        <w:rPr>
          <w:rFonts w:ascii="Arial" w:hAnsi="Arial" w:cs="Arial"/>
          <w:i/>
          <w:iCs/>
          <w:sz w:val="20"/>
          <w:szCs w:val="20"/>
        </w:rPr>
      </w:pPr>
      <w:r w:rsidRPr="00F70A1A">
        <w:rPr>
          <w:rFonts w:ascii="Arial" w:hAnsi="Arial" w:cs="Arial"/>
          <w:i/>
          <w:iCs/>
          <w:sz w:val="20"/>
          <w:szCs w:val="20"/>
        </w:rPr>
        <w:t xml:space="preserve">Incluir la siguiente información relativa al derecho </w:t>
      </w:r>
      <w:r w:rsidR="00BD6342" w:rsidRPr="00F70A1A">
        <w:rPr>
          <w:rFonts w:ascii="Arial" w:hAnsi="Arial" w:cs="Arial"/>
          <w:i/>
          <w:iCs/>
          <w:sz w:val="20"/>
          <w:szCs w:val="20"/>
        </w:rPr>
        <w:t>de revocación del consentimiento</w:t>
      </w:r>
      <w:r w:rsidRPr="00F70A1A">
        <w:rPr>
          <w:rFonts w:ascii="Arial" w:hAnsi="Arial" w:cs="Arial"/>
          <w:i/>
          <w:iCs/>
          <w:sz w:val="20"/>
          <w:szCs w:val="20"/>
        </w:rPr>
        <w:t>:</w:t>
      </w:r>
      <w:r w:rsidR="00BD6342" w:rsidRPr="00F70A1A">
        <w:rPr>
          <w:rFonts w:ascii="Arial" w:hAnsi="Arial" w:cs="Arial"/>
          <w:i/>
          <w:iCs/>
          <w:sz w:val="20"/>
          <w:szCs w:val="20"/>
        </w:rPr>
        <w:t xml:space="preserve"> </w:t>
      </w:r>
    </w:p>
    <w:p w14:paraId="5BFC4A6A" w14:textId="1F5A50A9" w:rsidR="00BD6342" w:rsidRPr="0037567F" w:rsidRDefault="00FF0B79" w:rsidP="007E3CD8">
      <w:pPr>
        <w:numPr>
          <w:ilvl w:val="0"/>
          <w:numId w:val="1"/>
        </w:numPr>
        <w:tabs>
          <w:tab w:val="clear" w:pos="432"/>
          <w:tab w:val="num" w:pos="284"/>
        </w:tabs>
        <w:spacing w:after="60" w:line="360" w:lineRule="auto"/>
        <w:ind w:left="284" w:firstLine="0"/>
        <w:rPr>
          <w:rFonts w:ascii="Arial" w:hAnsi="Arial" w:cs="Arial"/>
          <w:iCs/>
          <w:sz w:val="22"/>
          <w:szCs w:val="22"/>
        </w:rPr>
      </w:pPr>
      <w:r>
        <w:rPr>
          <w:rFonts w:ascii="Arial" w:hAnsi="Arial" w:cs="Arial"/>
          <w:iCs/>
          <w:sz w:val="22"/>
          <w:szCs w:val="22"/>
        </w:rPr>
        <w:t>“</w:t>
      </w:r>
      <w:r w:rsidR="00BD6342" w:rsidRPr="0037567F">
        <w:rPr>
          <w:rFonts w:ascii="Arial" w:hAnsi="Arial" w:cs="Arial"/>
          <w:iCs/>
          <w:sz w:val="22"/>
          <w:szCs w:val="22"/>
        </w:rPr>
        <w:t xml:space="preserve">Si cambiara de opinión en relación con la donación de las muestras biológicas y la cesión de los datos proporcionados, tiene derecho a solicitar su destrucción o </w:t>
      </w:r>
      <w:proofErr w:type="spellStart"/>
      <w:r w:rsidR="00BD6342" w:rsidRPr="0037567F">
        <w:rPr>
          <w:rFonts w:ascii="Arial" w:hAnsi="Arial" w:cs="Arial"/>
          <w:iCs/>
          <w:sz w:val="22"/>
          <w:szCs w:val="22"/>
        </w:rPr>
        <w:t>anonimización</w:t>
      </w:r>
      <w:proofErr w:type="spellEnd"/>
      <w:r w:rsidR="00BD6342" w:rsidRPr="0037567F">
        <w:rPr>
          <w:rFonts w:ascii="Arial" w:hAnsi="Arial" w:cs="Arial"/>
          <w:iCs/>
          <w:sz w:val="22"/>
          <w:szCs w:val="22"/>
        </w:rPr>
        <w:t>, a través de su médico/</w:t>
      </w:r>
      <w:r w:rsidR="0076352D" w:rsidRPr="0037567F">
        <w:rPr>
          <w:rFonts w:ascii="Arial" w:hAnsi="Arial" w:cs="Arial"/>
          <w:iCs/>
          <w:sz w:val="22"/>
          <w:szCs w:val="22"/>
        </w:rPr>
        <w:t xml:space="preserve">el </w:t>
      </w:r>
      <w:r w:rsidR="00BD6342" w:rsidRPr="0037567F">
        <w:rPr>
          <w:rFonts w:ascii="Arial" w:hAnsi="Arial" w:cs="Arial"/>
          <w:iCs/>
          <w:sz w:val="22"/>
          <w:szCs w:val="22"/>
        </w:rPr>
        <w:t xml:space="preserve">investigador principal de la colección/ </w:t>
      </w:r>
      <w:proofErr w:type="spellStart"/>
      <w:r w:rsidR="00BD6342" w:rsidRPr="0037567F">
        <w:rPr>
          <w:rFonts w:ascii="Arial" w:hAnsi="Arial" w:cs="Arial"/>
          <w:iCs/>
          <w:sz w:val="22"/>
          <w:szCs w:val="22"/>
        </w:rPr>
        <w:t>biobanco</w:t>
      </w:r>
      <w:proofErr w:type="spellEnd"/>
      <w:r w:rsidR="0076352D" w:rsidRPr="0037567F">
        <w:rPr>
          <w:rFonts w:ascii="Arial" w:hAnsi="Arial" w:cs="Arial"/>
          <w:iCs/>
          <w:sz w:val="22"/>
          <w:szCs w:val="22"/>
        </w:rPr>
        <w:t xml:space="preserve"> </w:t>
      </w:r>
      <w:r w:rsidR="0076352D" w:rsidRPr="0037567F">
        <w:rPr>
          <w:rFonts w:ascii="Arial" w:hAnsi="Arial" w:cs="Arial"/>
          <w:i/>
          <w:iCs/>
          <w:sz w:val="20"/>
          <w:szCs w:val="20"/>
        </w:rPr>
        <w:t>(eliminar lo que no proceda)</w:t>
      </w:r>
      <w:r w:rsidR="00BD6342" w:rsidRPr="0037567F">
        <w:rPr>
          <w:rFonts w:ascii="Arial" w:hAnsi="Arial" w:cs="Arial"/>
          <w:iCs/>
          <w:sz w:val="22"/>
          <w:szCs w:val="22"/>
        </w:rPr>
        <w:t>. No obstante, debe saber que los datos que se hayan obtenido en los análisis realizados hasta ese momento podrán ser utilizados para los fines solicitados y podrán conservarse en cumplimiento de las obligaciones legales correspondientes.</w:t>
      </w:r>
      <w:r>
        <w:rPr>
          <w:rFonts w:ascii="Arial" w:hAnsi="Arial" w:cs="Arial"/>
          <w:iCs/>
          <w:sz w:val="22"/>
          <w:szCs w:val="22"/>
        </w:rPr>
        <w:t>”</w:t>
      </w:r>
      <w:r w:rsidR="00BD6342" w:rsidRPr="0037567F">
        <w:rPr>
          <w:rFonts w:ascii="Arial" w:hAnsi="Arial" w:cs="Arial"/>
          <w:iCs/>
          <w:sz w:val="22"/>
          <w:szCs w:val="22"/>
        </w:rPr>
        <w:t xml:space="preserve"> </w:t>
      </w:r>
    </w:p>
    <w:p w14:paraId="78BFA1B7" w14:textId="77777777" w:rsidR="0076352D" w:rsidRPr="0037567F" w:rsidRDefault="0076352D" w:rsidP="00172F04">
      <w:pPr>
        <w:numPr>
          <w:ilvl w:val="0"/>
          <w:numId w:val="1"/>
        </w:numPr>
        <w:tabs>
          <w:tab w:val="clear" w:pos="432"/>
          <w:tab w:val="num" w:pos="0"/>
        </w:tabs>
        <w:spacing w:after="60" w:line="360" w:lineRule="auto"/>
        <w:ind w:left="0" w:firstLine="0"/>
        <w:rPr>
          <w:rFonts w:ascii="Arial" w:hAnsi="Arial" w:cs="Arial"/>
          <w:iCs/>
          <w:sz w:val="22"/>
          <w:szCs w:val="22"/>
        </w:rPr>
      </w:pPr>
    </w:p>
    <w:p w14:paraId="6AABE82F" w14:textId="4AD6DF08" w:rsidR="00BD6342" w:rsidRPr="00F70A1A" w:rsidRDefault="005A449B" w:rsidP="00172F04">
      <w:pPr>
        <w:keepNext/>
        <w:numPr>
          <w:ilvl w:val="0"/>
          <w:numId w:val="1"/>
        </w:numPr>
        <w:tabs>
          <w:tab w:val="clear" w:pos="432"/>
          <w:tab w:val="num" w:pos="0"/>
        </w:tabs>
        <w:spacing w:after="60" w:line="360" w:lineRule="auto"/>
        <w:ind w:left="0" w:firstLine="0"/>
        <w:rPr>
          <w:rFonts w:ascii="Arial" w:hAnsi="Arial" w:cs="Arial"/>
          <w:i/>
          <w:iCs/>
          <w:sz w:val="20"/>
          <w:szCs w:val="20"/>
        </w:rPr>
      </w:pPr>
      <w:r w:rsidRPr="00F70A1A">
        <w:rPr>
          <w:rFonts w:ascii="Arial" w:hAnsi="Arial" w:cs="Arial"/>
          <w:i/>
          <w:iCs/>
          <w:sz w:val="20"/>
          <w:szCs w:val="20"/>
        </w:rPr>
        <w:t xml:space="preserve">Incluir la siguiente información relativa a las implicaciones </w:t>
      </w:r>
      <w:r w:rsidR="00BD6342" w:rsidRPr="00F70A1A">
        <w:rPr>
          <w:rFonts w:ascii="Arial" w:hAnsi="Arial" w:cs="Arial"/>
          <w:i/>
          <w:iCs/>
          <w:sz w:val="20"/>
          <w:szCs w:val="20"/>
        </w:rPr>
        <w:t>de la información obtenida al analizar las muestras</w:t>
      </w:r>
      <w:r w:rsidRPr="00F70A1A">
        <w:rPr>
          <w:rFonts w:ascii="Arial" w:hAnsi="Arial" w:cs="Arial"/>
          <w:i/>
          <w:iCs/>
          <w:sz w:val="20"/>
          <w:szCs w:val="20"/>
        </w:rPr>
        <w:t>:</w:t>
      </w:r>
      <w:r w:rsidR="00BD6342" w:rsidRPr="00F70A1A">
        <w:rPr>
          <w:rFonts w:ascii="Arial" w:hAnsi="Arial" w:cs="Arial"/>
          <w:i/>
          <w:iCs/>
          <w:sz w:val="20"/>
          <w:szCs w:val="20"/>
        </w:rPr>
        <w:t xml:space="preserve"> </w:t>
      </w:r>
    </w:p>
    <w:p w14:paraId="5FF732E8" w14:textId="213AADA0" w:rsidR="00BD6342" w:rsidRPr="0037567F" w:rsidRDefault="00FF0B79" w:rsidP="007E3CD8">
      <w:pPr>
        <w:numPr>
          <w:ilvl w:val="0"/>
          <w:numId w:val="1"/>
        </w:numPr>
        <w:tabs>
          <w:tab w:val="clear" w:pos="432"/>
          <w:tab w:val="num" w:pos="284"/>
        </w:tabs>
        <w:spacing w:after="60" w:line="360" w:lineRule="auto"/>
        <w:ind w:left="284" w:firstLine="0"/>
        <w:rPr>
          <w:rFonts w:ascii="Arial" w:hAnsi="Arial" w:cs="Arial"/>
          <w:iCs/>
          <w:sz w:val="22"/>
          <w:szCs w:val="22"/>
        </w:rPr>
      </w:pPr>
      <w:r>
        <w:rPr>
          <w:rFonts w:ascii="Arial" w:hAnsi="Arial" w:cs="Arial"/>
          <w:iCs/>
          <w:sz w:val="22"/>
          <w:szCs w:val="22"/>
        </w:rPr>
        <w:t>“</w:t>
      </w:r>
      <w:r w:rsidR="00BD6342" w:rsidRPr="0037567F">
        <w:rPr>
          <w:rFonts w:ascii="Arial" w:hAnsi="Arial" w:cs="Arial"/>
          <w:iCs/>
          <w:sz w:val="22"/>
          <w:szCs w:val="22"/>
        </w:rPr>
        <w:t xml:space="preserve">En el caso de que usted lo solicite, se le podrá facilitar información acerca de los estudios de investigación en los que se hayan utilizado sus muestras, así como de los resultados generales del presente </w:t>
      </w:r>
      <w:r w:rsidR="0076352D" w:rsidRPr="0037567F">
        <w:rPr>
          <w:rFonts w:ascii="Arial" w:hAnsi="Arial" w:cs="Arial"/>
          <w:iCs/>
          <w:sz w:val="22"/>
          <w:szCs w:val="22"/>
        </w:rPr>
        <w:t>estudio</w:t>
      </w:r>
      <w:r w:rsidR="00BD6342" w:rsidRPr="0037567F">
        <w:rPr>
          <w:rFonts w:ascii="Arial" w:hAnsi="Arial" w:cs="Arial"/>
          <w:iCs/>
          <w:sz w:val="22"/>
          <w:szCs w:val="22"/>
        </w:rPr>
        <w:t xml:space="preserve">. </w:t>
      </w:r>
    </w:p>
    <w:p w14:paraId="2968D456" w14:textId="086B004F" w:rsidR="00BD6342" w:rsidRPr="0037567F" w:rsidRDefault="00BD6342" w:rsidP="007E3CD8">
      <w:pPr>
        <w:numPr>
          <w:ilvl w:val="0"/>
          <w:numId w:val="1"/>
        </w:numPr>
        <w:tabs>
          <w:tab w:val="clear" w:pos="432"/>
          <w:tab w:val="num" w:pos="284"/>
        </w:tabs>
        <w:spacing w:after="60" w:line="360" w:lineRule="auto"/>
        <w:ind w:left="284" w:firstLine="0"/>
        <w:rPr>
          <w:rFonts w:ascii="Arial" w:hAnsi="Arial" w:cs="Arial"/>
          <w:iCs/>
          <w:sz w:val="22"/>
          <w:szCs w:val="22"/>
        </w:rPr>
      </w:pPr>
      <w:r w:rsidRPr="0037567F">
        <w:rPr>
          <w:rFonts w:ascii="Arial" w:hAnsi="Arial" w:cs="Arial"/>
          <w:iCs/>
          <w:sz w:val="22"/>
          <w:szCs w:val="22"/>
        </w:rPr>
        <w:t xml:space="preserve">En el caso de que en este </w:t>
      </w:r>
      <w:r w:rsidR="0076352D" w:rsidRPr="0037567F">
        <w:rPr>
          <w:rFonts w:ascii="Arial" w:hAnsi="Arial" w:cs="Arial"/>
          <w:iCs/>
          <w:sz w:val="22"/>
          <w:szCs w:val="22"/>
        </w:rPr>
        <w:t>estudio</w:t>
      </w:r>
      <w:r w:rsidRPr="0037567F">
        <w:rPr>
          <w:rFonts w:ascii="Arial" w:hAnsi="Arial" w:cs="Arial"/>
          <w:iCs/>
          <w:sz w:val="22"/>
          <w:szCs w:val="22"/>
        </w:rPr>
        <w:t xml:space="preserve"> se obtengan datos que pudieran ser clínica o genéticamente relevantes para usted, e interesar a su salud o a la de su familia, podrá solicitar que le sean comunicados por su médico del ensayo si así lo indica en la casilla que aparece al final de este documento. No obstante, si </w:t>
      </w:r>
      <w:r w:rsidR="00C902E7" w:rsidRPr="0037567F">
        <w:rPr>
          <w:rFonts w:ascii="Arial" w:hAnsi="Arial" w:cs="Arial"/>
          <w:iCs/>
          <w:sz w:val="22"/>
          <w:szCs w:val="22"/>
        </w:rPr>
        <w:t>usted</w:t>
      </w:r>
      <w:r w:rsidRPr="0037567F">
        <w:rPr>
          <w:rFonts w:ascii="Arial" w:hAnsi="Arial" w:cs="Arial"/>
          <w:iCs/>
          <w:sz w:val="22"/>
          <w:szCs w:val="22"/>
        </w:rPr>
        <w:t xml:space="preserve"> hubiera indicado su negativa y cuando esta información, según criterio del médico responsable, sea necesaria para evitar un grave perjuicio para su salud o la de sus familiares biológicos, se informará a un familiar próximo o a un representante, previa consulta al Comité de Ética Asistencial del centro. La comunicación de esta información se llevará a cabo por profesionales que le podrán explicar adecuadamente su relevancia y las opciones que se pudieran plantear. En caso de información genética clínicamente relevante podrá recibir el preceptivo consejo genético.</w:t>
      </w:r>
      <w:r w:rsidR="00FF0B79">
        <w:rPr>
          <w:rFonts w:ascii="Arial" w:hAnsi="Arial" w:cs="Arial"/>
          <w:iCs/>
          <w:sz w:val="22"/>
          <w:szCs w:val="22"/>
        </w:rPr>
        <w:t>”</w:t>
      </w:r>
    </w:p>
    <w:p w14:paraId="35A6A9DB" w14:textId="77777777" w:rsidR="00BD6342" w:rsidRPr="0037567F" w:rsidRDefault="00BD6342" w:rsidP="00172F04">
      <w:pPr>
        <w:numPr>
          <w:ilvl w:val="0"/>
          <w:numId w:val="1"/>
        </w:numPr>
        <w:tabs>
          <w:tab w:val="clear" w:pos="432"/>
          <w:tab w:val="num" w:pos="0"/>
        </w:tabs>
        <w:spacing w:after="60" w:line="360" w:lineRule="auto"/>
        <w:ind w:left="0" w:firstLine="0"/>
        <w:rPr>
          <w:rFonts w:ascii="Arial" w:hAnsi="Arial" w:cs="Arial"/>
          <w:iCs/>
          <w:sz w:val="22"/>
          <w:szCs w:val="22"/>
        </w:rPr>
      </w:pPr>
    </w:p>
    <w:p w14:paraId="55CEFC64" w14:textId="77777777" w:rsidR="00C46093" w:rsidRPr="0037567F" w:rsidRDefault="00C46093" w:rsidP="00172F04">
      <w:pPr>
        <w:keepNext/>
        <w:spacing w:after="60" w:line="360" w:lineRule="auto"/>
        <w:ind w:left="708" w:hanging="708"/>
        <w:rPr>
          <w:rFonts w:ascii="Arial" w:hAnsi="Arial" w:cs="Arial"/>
          <w:b/>
          <w:color w:val="000000"/>
          <w:sz w:val="22"/>
          <w:szCs w:val="22"/>
        </w:rPr>
      </w:pPr>
      <w:r w:rsidRPr="0037567F">
        <w:rPr>
          <w:rFonts w:ascii="Arial" w:hAnsi="Arial" w:cs="Arial"/>
          <w:b/>
          <w:color w:val="000000"/>
          <w:sz w:val="22"/>
          <w:szCs w:val="22"/>
        </w:rPr>
        <w:t>¿CON QUIÉN PUEDO CONTACTAR EN CASO DE DUDA?</w:t>
      </w:r>
    </w:p>
    <w:p w14:paraId="1F72C24A" w14:textId="5070BBD7" w:rsidR="007D6CDA" w:rsidRPr="0037567F" w:rsidRDefault="00FF0B79" w:rsidP="00172F04">
      <w:pPr>
        <w:spacing w:after="60" w:line="360" w:lineRule="auto"/>
        <w:rPr>
          <w:rFonts w:ascii="Arial" w:hAnsi="Arial" w:cs="Arial"/>
          <w:iCs/>
          <w:sz w:val="22"/>
          <w:szCs w:val="22"/>
        </w:rPr>
      </w:pPr>
      <w:r>
        <w:rPr>
          <w:rFonts w:ascii="Arial" w:hAnsi="Arial" w:cs="Arial"/>
          <w:color w:val="000000"/>
          <w:sz w:val="22"/>
          <w:szCs w:val="22"/>
        </w:rPr>
        <w:t>“</w:t>
      </w:r>
      <w:r w:rsidR="009C0D1D" w:rsidRPr="0037567F">
        <w:rPr>
          <w:rFonts w:ascii="Arial" w:hAnsi="Arial" w:cs="Arial"/>
          <w:color w:val="000000"/>
          <w:sz w:val="22"/>
          <w:szCs w:val="22"/>
        </w:rPr>
        <w:t xml:space="preserve">Si </w:t>
      </w:r>
      <w:r w:rsidR="007D6CDA">
        <w:rPr>
          <w:rFonts w:ascii="Arial" w:hAnsi="Arial" w:cs="Arial"/>
          <w:color w:val="000000"/>
          <w:sz w:val="22"/>
          <w:szCs w:val="22"/>
        </w:rPr>
        <w:t xml:space="preserve">durante su participación </w:t>
      </w:r>
      <w:r w:rsidR="009C0D1D" w:rsidRPr="0037567F">
        <w:rPr>
          <w:rFonts w:ascii="Arial" w:hAnsi="Arial" w:cs="Arial"/>
          <w:color w:val="000000"/>
          <w:sz w:val="22"/>
          <w:szCs w:val="22"/>
        </w:rPr>
        <w:t xml:space="preserve">tiene alguna duda </w:t>
      </w:r>
      <w:r w:rsidR="007D6CDA">
        <w:rPr>
          <w:rFonts w:ascii="Arial" w:hAnsi="Arial" w:cs="Arial"/>
          <w:color w:val="000000"/>
          <w:sz w:val="22"/>
          <w:szCs w:val="22"/>
        </w:rPr>
        <w:t>o necesita obtener más información, póngase en contacto</w:t>
      </w:r>
      <w:r w:rsidR="007D6CDA" w:rsidRPr="0037567F">
        <w:rPr>
          <w:rFonts w:ascii="Arial" w:hAnsi="Arial" w:cs="Arial"/>
          <w:color w:val="000000"/>
          <w:sz w:val="22"/>
          <w:szCs w:val="22"/>
        </w:rPr>
        <w:t xml:space="preserve"> </w:t>
      </w:r>
      <w:r w:rsidR="00A17EFD" w:rsidRPr="0037567F">
        <w:rPr>
          <w:rFonts w:ascii="Arial" w:hAnsi="Arial" w:cs="Arial"/>
          <w:color w:val="000000"/>
          <w:sz w:val="22"/>
          <w:szCs w:val="22"/>
        </w:rPr>
        <w:t>con e</w:t>
      </w:r>
      <w:r w:rsidR="009C0D1D" w:rsidRPr="0037567F">
        <w:rPr>
          <w:rFonts w:ascii="Arial" w:hAnsi="Arial" w:cs="Arial"/>
          <w:color w:val="000000"/>
          <w:sz w:val="22"/>
          <w:szCs w:val="22"/>
        </w:rPr>
        <w:t>l Dr</w:t>
      </w:r>
      <w:proofErr w:type="gramStart"/>
      <w:r w:rsidR="009C0D1D" w:rsidRPr="0037567F">
        <w:rPr>
          <w:rFonts w:ascii="Arial" w:hAnsi="Arial" w:cs="Arial"/>
          <w:color w:val="000000"/>
          <w:sz w:val="22"/>
          <w:szCs w:val="22"/>
        </w:rPr>
        <w:t>. …</w:t>
      </w:r>
      <w:proofErr w:type="gramEnd"/>
      <w:r w:rsidR="009C0D1D" w:rsidRPr="0037567F">
        <w:rPr>
          <w:rFonts w:ascii="Arial" w:hAnsi="Arial" w:cs="Arial"/>
          <w:color w:val="000000"/>
          <w:sz w:val="22"/>
          <w:szCs w:val="22"/>
        </w:rPr>
        <w:t xml:space="preserve">,  </w:t>
      </w:r>
      <w:r w:rsidR="00971DE9" w:rsidRPr="0037567F">
        <w:rPr>
          <w:rFonts w:ascii="Arial" w:hAnsi="Arial" w:cs="Arial"/>
          <w:color w:val="000000"/>
          <w:sz w:val="22"/>
          <w:szCs w:val="22"/>
        </w:rPr>
        <w:t>del Servicio</w:t>
      </w:r>
      <w:r w:rsidR="004F4D86" w:rsidRPr="0037567F">
        <w:rPr>
          <w:rFonts w:ascii="Arial" w:hAnsi="Arial" w:cs="Arial"/>
          <w:color w:val="000000"/>
          <w:sz w:val="22"/>
          <w:szCs w:val="22"/>
        </w:rPr>
        <w:t xml:space="preserve"> de</w:t>
      </w:r>
      <w:r w:rsidR="00971DE9" w:rsidRPr="0037567F">
        <w:rPr>
          <w:rFonts w:ascii="Arial" w:hAnsi="Arial" w:cs="Arial"/>
          <w:color w:val="000000"/>
          <w:sz w:val="22"/>
          <w:szCs w:val="22"/>
        </w:rPr>
        <w:t xml:space="preserve"> … </w:t>
      </w:r>
      <w:r w:rsidR="009C0D1D" w:rsidRPr="0037567F">
        <w:rPr>
          <w:rFonts w:ascii="Arial" w:hAnsi="Arial" w:cs="Arial"/>
          <w:color w:val="000000"/>
          <w:sz w:val="22"/>
          <w:szCs w:val="22"/>
        </w:rPr>
        <w:t>con n</w:t>
      </w:r>
      <w:r w:rsidR="004F4D86" w:rsidRPr="0037567F">
        <w:rPr>
          <w:rFonts w:ascii="Arial" w:hAnsi="Arial" w:cs="Arial"/>
          <w:color w:val="000000"/>
          <w:sz w:val="22"/>
          <w:szCs w:val="22"/>
        </w:rPr>
        <w:t>úmero</w:t>
      </w:r>
      <w:r w:rsidR="009C0D1D" w:rsidRPr="0037567F">
        <w:rPr>
          <w:rFonts w:ascii="Arial" w:hAnsi="Arial" w:cs="Arial"/>
          <w:color w:val="000000"/>
          <w:sz w:val="22"/>
          <w:szCs w:val="22"/>
        </w:rPr>
        <w:t xml:space="preserve"> de teléfono …</w:t>
      </w:r>
      <w:r w:rsidR="00906455" w:rsidRPr="0037567F">
        <w:rPr>
          <w:rFonts w:ascii="Arial" w:hAnsi="Arial" w:cs="Arial"/>
          <w:color w:val="000000"/>
          <w:sz w:val="22"/>
          <w:szCs w:val="22"/>
        </w:rPr>
        <w:t xml:space="preserve"> </w:t>
      </w:r>
      <w:r w:rsidR="00E50CBD" w:rsidRPr="0037567F">
        <w:rPr>
          <w:rFonts w:ascii="Arial" w:hAnsi="Arial" w:cs="Arial"/>
          <w:i/>
          <w:color w:val="000000"/>
          <w:sz w:val="20"/>
          <w:szCs w:val="20"/>
        </w:rPr>
        <w:t>(especificar nombre, servicio y número de teléfono del investigador principal)</w:t>
      </w:r>
      <w:r w:rsidR="009C0D1D" w:rsidRPr="0037567F">
        <w:rPr>
          <w:rFonts w:ascii="Arial" w:hAnsi="Arial" w:cs="Arial"/>
          <w:color w:val="000000"/>
          <w:sz w:val="22"/>
          <w:szCs w:val="22"/>
        </w:rPr>
        <w:t xml:space="preserve">, que es el responsable de esta investigación y </w:t>
      </w:r>
      <w:r w:rsidR="00C46093" w:rsidRPr="0037567F">
        <w:rPr>
          <w:rFonts w:ascii="Arial" w:hAnsi="Arial" w:cs="Arial"/>
          <w:color w:val="000000"/>
          <w:sz w:val="22"/>
          <w:szCs w:val="22"/>
        </w:rPr>
        <w:t xml:space="preserve">quien contestará </w:t>
      </w:r>
      <w:r w:rsidR="009C0D1D" w:rsidRPr="0037567F">
        <w:rPr>
          <w:rFonts w:ascii="Arial" w:hAnsi="Arial" w:cs="Arial"/>
          <w:color w:val="000000"/>
          <w:sz w:val="22"/>
          <w:szCs w:val="22"/>
        </w:rPr>
        <w:t xml:space="preserve">cualquier </w:t>
      </w:r>
      <w:r w:rsidR="00C46093" w:rsidRPr="0037567F">
        <w:rPr>
          <w:rFonts w:ascii="Arial" w:hAnsi="Arial" w:cs="Arial"/>
          <w:color w:val="000000"/>
          <w:sz w:val="22"/>
          <w:szCs w:val="22"/>
        </w:rPr>
        <w:t>pregunta</w:t>
      </w:r>
      <w:r w:rsidR="009C0D1D" w:rsidRPr="0037567F">
        <w:rPr>
          <w:rFonts w:ascii="Arial" w:hAnsi="Arial" w:cs="Arial"/>
          <w:color w:val="000000"/>
          <w:sz w:val="22"/>
          <w:szCs w:val="22"/>
        </w:rPr>
        <w:t xml:space="preserve"> que tenga relacionado con este estudio</w:t>
      </w:r>
      <w:r w:rsidR="00C902E7" w:rsidRPr="0037567F">
        <w:rPr>
          <w:rFonts w:ascii="Arial" w:hAnsi="Arial" w:cs="Arial"/>
          <w:color w:val="000000"/>
          <w:sz w:val="22"/>
          <w:szCs w:val="22"/>
        </w:rPr>
        <w:t>.</w:t>
      </w:r>
      <w:r>
        <w:rPr>
          <w:rFonts w:ascii="Arial" w:hAnsi="Arial" w:cs="Arial"/>
          <w:color w:val="000000"/>
          <w:sz w:val="22"/>
          <w:szCs w:val="22"/>
        </w:rPr>
        <w:t>”</w:t>
      </w:r>
    </w:p>
    <w:p w14:paraId="6A728DA6" w14:textId="77777777" w:rsidR="007D6CDA" w:rsidRDefault="007D6CDA" w:rsidP="00172F04">
      <w:pPr>
        <w:pStyle w:val="Prrafodelista"/>
        <w:numPr>
          <w:ilvl w:val="0"/>
          <w:numId w:val="1"/>
        </w:numPr>
        <w:spacing w:after="60" w:line="360" w:lineRule="auto"/>
        <w:ind w:left="0" w:firstLine="0"/>
        <w:rPr>
          <w:rFonts w:ascii="Arial" w:hAnsi="Arial" w:cs="Arial"/>
          <w:i/>
          <w:iCs/>
          <w:sz w:val="20"/>
          <w:szCs w:val="20"/>
        </w:rPr>
      </w:pPr>
      <w:r>
        <w:rPr>
          <w:rFonts w:ascii="Arial" w:hAnsi="Arial" w:cs="Arial"/>
          <w:i/>
          <w:iCs/>
          <w:sz w:val="20"/>
          <w:szCs w:val="20"/>
        </w:rPr>
        <w:t>Se debe informar al pac</w:t>
      </w:r>
      <w:r w:rsidRPr="00F70A1A">
        <w:rPr>
          <w:rFonts w:ascii="Arial" w:hAnsi="Arial" w:cs="Arial"/>
          <w:i/>
          <w:iCs/>
          <w:sz w:val="20"/>
          <w:szCs w:val="20"/>
        </w:rPr>
        <w:t xml:space="preserve">iente </w:t>
      </w:r>
      <w:r>
        <w:rPr>
          <w:rFonts w:ascii="Arial" w:hAnsi="Arial" w:cs="Arial"/>
          <w:i/>
          <w:iCs/>
          <w:sz w:val="20"/>
          <w:szCs w:val="20"/>
        </w:rPr>
        <w:t xml:space="preserve">de que: </w:t>
      </w:r>
    </w:p>
    <w:p w14:paraId="6F51EBB9" w14:textId="658DE90D" w:rsidR="007D6CDA" w:rsidRDefault="007D6CDA" w:rsidP="00172F04">
      <w:pPr>
        <w:pStyle w:val="Prrafodelista"/>
        <w:numPr>
          <w:ilvl w:val="0"/>
          <w:numId w:val="22"/>
        </w:numPr>
        <w:spacing w:after="60" w:line="360" w:lineRule="auto"/>
        <w:rPr>
          <w:rFonts w:ascii="Arial" w:hAnsi="Arial" w:cs="Arial"/>
          <w:i/>
          <w:iCs/>
          <w:sz w:val="20"/>
          <w:szCs w:val="20"/>
        </w:rPr>
      </w:pPr>
      <w:r w:rsidRPr="00F70A1A">
        <w:rPr>
          <w:rFonts w:ascii="Arial" w:hAnsi="Arial" w:cs="Arial"/>
          <w:i/>
          <w:iCs/>
          <w:sz w:val="20"/>
          <w:szCs w:val="20"/>
        </w:rPr>
        <w:t>en caso de urgencia o emergencia</w:t>
      </w:r>
      <w:r w:rsidR="005A449B">
        <w:rPr>
          <w:rFonts w:ascii="Arial" w:hAnsi="Arial" w:cs="Arial"/>
          <w:i/>
          <w:iCs/>
          <w:sz w:val="20"/>
          <w:szCs w:val="20"/>
        </w:rPr>
        <w:t>,</w:t>
      </w:r>
      <w:r w:rsidRPr="00F70A1A">
        <w:rPr>
          <w:rFonts w:ascii="Arial" w:hAnsi="Arial" w:cs="Arial"/>
          <w:i/>
          <w:iCs/>
          <w:sz w:val="20"/>
          <w:szCs w:val="20"/>
        </w:rPr>
        <w:t xml:space="preserve"> </w:t>
      </w:r>
      <w:r w:rsidR="005A449B">
        <w:rPr>
          <w:rFonts w:ascii="Arial" w:hAnsi="Arial" w:cs="Arial"/>
          <w:i/>
          <w:iCs/>
          <w:sz w:val="20"/>
          <w:szCs w:val="20"/>
        </w:rPr>
        <w:t xml:space="preserve">debe </w:t>
      </w:r>
      <w:r w:rsidRPr="00F70A1A">
        <w:rPr>
          <w:rFonts w:ascii="Arial" w:hAnsi="Arial" w:cs="Arial"/>
          <w:i/>
          <w:iCs/>
          <w:sz w:val="20"/>
          <w:szCs w:val="20"/>
        </w:rPr>
        <w:t>a</w:t>
      </w:r>
      <w:r>
        <w:rPr>
          <w:rFonts w:ascii="Arial" w:hAnsi="Arial" w:cs="Arial"/>
          <w:i/>
          <w:iCs/>
          <w:sz w:val="20"/>
          <w:szCs w:val="20"/>
        </w:rPr>
        <w:t>cud</w:t>
      </w:r>
      <w:r w:rsidR="005A449B">
        <w:rPr>
          <w:rFonts w:ascii="Arial" w:hAnsi="Arial" w:cs="Arial"/>
          <w:i/>
          <w:iCs/>
          <w:sz w:val="20"/>
          <w:szCs w:val="20"/>
        </w:rPr>
        <w:t>ir</w:t>
      </w:r>
      <w:r>
        <w:rPr>
          <w:rFonts w:ascii="Arial" w:hAnsi="Arial" w:cs="Arial"/>
          <w:i/>
          <w:iCs/>
          <w:sz w:val="20"/>
          <w:szCs w:val="20"/>
        </w:rPr>
        <w:t xml:space="preserve"> a</w:t>
      </w:r>
      <w:r w:rsidRPr="00F70A1A">
        <w:rPr>
          <w:rFonts w:ascii="Arial" w:hAnsi="Arial" w:cs="Arial"/>
          <w:i/>
          <w:iCs/>
          <w:sz w:val="20"/>
          <w:szCs w:val="20"/>
        </w:rPr>
        <w:t xml:space="preserve"> su centro habitual</w:t>
      </w:r>
      <w:r>
        <w:rPr>
          <w:rFonts w:ascii="Arial" w:hAnsi="Arial" w:cs="Arial"/>
          <w:i/>
          <w:iCs/>
          <w:sz w:val="20"/>
          <w:szCs w:val="20"/>
        </w:rPr>
        <w:t>;</w:t>
      </w:r>
    </w:p>
    <w:p w14:paraId="66563E1A" w14:textId="7E59CAD2" w:rsidR="007D6CDA" w:rsidRPr="00F70A1A" w:rsidRDefault="007D6CDA" w:rsidP="00172F04">
      <w:pPr>
        <w:pStyle w:val="Prrafodelista"/>
        <w:numPr>
          <w:ilvl w:val="0"/>
          <w:numId w:val="22"/>
        </w:numPr>
        <w:spacing w:after="60" w:line="360" w:lineRule="auto"/>
        <w:rPr>
          <w:rFonts w:ascii="Arial" w:hAnsi="Arial" w:cs="Arial"/>
          <w:i/>
          <w:iCs/>
          <w:sz w:val="20"/>
          <w:szCs w:val="20"/>
        </w:rPr>
      </w:pPr>
      <w:r w:rsidRPr="00F70A1A">
        <w:rPr>
          <w:rFonts w:ascii="Arial" w:hAnsi="Arial" w:cs="Arial"/>
          <w:i/>
          <w:iCs/>
          <w:sz w:val="20"/>
          <w:szCs w:val="20"/>
        </w:rPr>
        <w:t xml:space="preserve">en caso de necesitar atención médica por un equipo distinto al que le ha ofrecido participar en este estudio, debe informar de su participación en </w:t>
      </w:r>
      <w:r>
        <w:rPr>
          <w:rFonts w:ascii="Arial" w:hAnsi="Arial" w:cs="Arial"/>
          <w:i/>
          <w:iCs/>
          <w:sz w:val="20"/>
          <w:szCs w:val="20"/>
        </w:rPr>
        <w:t xml:space="preserve">él </w:t>
      </w:r>
      <w:r w:rsidRPr="00F70A1A">
        <w:rPr>
          <w:rFonts w:ascii="Arial" w:hAnsi="Arial" w:cs="Arial"/>
          <w:i/>
          <w:iCs/>
          <w:sz w:val="20"/>
          <w:szCs w:val="20"/>
        </w:rPr>
        <w:t>y facilitar toda la información posible relativa al estudio</w:t>
      </w:r>
      <w:r>
        <w:rPr>
          <w:rFonts w:ascii="Arial" w:hAnsi="Arial" w:cs="Arial"/>
          <w:i/>
          <w:iCs/>
          <w:sz w:val="20"/>
          <w:szCs w:val="20"/>
        </w:rPr>
        <w:t xml:space="preserve"> si le es solicitada</w:t>
      </w:r>
      <w:r w:rsidRPr="00F70A1A">
        <w:rPr>
          <w:rFonts w:ascii="Arial" w:hAnsi="Arial" w:cs="Arial"/>
          <w:i/>
          <w:iCs/>
          <w:sz w:val="20"/>
          <w:szCs w:val="20"/>
        </w:rPr>
        <w:t>.</w:t>
      </w:r>
    </w:p>
    <w:p w14:paraId="31D1A40F" w14:textId="77777777" w:rsidR="0023178E" w:rsidRPr="00F70A1A" w:rsidRDefault="0023178E" w:rsidP="00172F04">
      <w:pPr>
        <w:numPr>
          <w:ilvl w:val="0"/>
          <w:numId w:val="1"/>
        </w:numPr>
        <w:tabs>
          <w:tab w:val="clear" w:pos="432"/>
          <w:tab w:val="num" w:pos="0"/>
        </w:tabs>
        <w:spacing w:after="60" w:line="360" w:lineRule="auto"/>
        <w:ind w:left="0" w:firstLine="0"/>
      </w:pPr>
    </w:p>
    <w:p w14:paraId="62A97624" w14:textId="27127901" w:rsidR="0023178E" w:rsidRPr="00F70A1A" w:rsidRDefault="0023178E" w:rsidP="00172F04">
      <w:pPr>
        <w:numPr>
          <w:ilvl w:val="0"/>
          <w:numId w:val="1"/>
        </w:numPr>
        <w:tabs>
          <w:tab w:val="clear" w:pos="432"/>
          <w:tab w:val="num" w:pos="0"/>
        </w:tabs>
        <w:spacing w:after="60" w:line="360" w:lineRule="auto"/>
        <w:ind w:left="0" w:firstLine="0"/>
        <w:rPr>
          <w:rFonts w:ascii="Arial" w:hAnsi="Arial" w:cs="Arial"/>
          <w:sz w:val="22"/>
          <w:szCs w:val="22"/>
        </w:rPr>
      </w:pPr>
      <w:r w:rsidRPr="00F70A1A">
        <w:rPr>
          <w:rFonts w:ascii="Arial" w:hAnsi="Arial" w:cs="Arial"/>
          <w:b/>
          <w:bCs/>
          <w:sz w:val="22"/>
          <w:szCs w:val="22"/>
        </w:rPr>
        <w:t xml:space="preserve">ESTUDIOS CLÍNICOS EN MENORES DE EDAD </w:t>
      </w:r>
    </w:p>
    <w:p w14:paraId="1346CF72" w14:textId="5813F973" w:rsidR="0023178E" w:rsidRPr="00F70A1A" w:rsidRDefault="0023178E" w:rsidP="00172F04">
      <w:pPr>
        <w:numPr>
          <w:ilvl w:val="0"/>
          <w:numId w:val="1"/>
        </w:numPr>
        <w:tabs>
          <w:tab w:val="clear" w:pos="432"/>
          <w:tab w:val="num" w:pos="0"/>
        </w:tabs>
        <w:spacing w:after="60" w:line="360" w:lineRule="auto"/>
        <w:ind w:left="0" w:firstLine="0"/>
        <w:rPr>
          <w:rFonts w:ascii="Arial" w:hAnsi="Arial" w:cs="Arial"/>
          <w:i/>
          <w:sz w:val="20"/>
          <w:szCs w:val="20"/>
        </w:rPr>
      </w:pPr>
      <w:r w:rsidRPr="00F70A1A">
        <w:rPr>
          <w:rFonts w:ascii="Arial" w:hAnsi="Arial" w:cs="Arial"/>
          <w:i/>
          <w:sz w:val="20"/>
          <w:szCs w:val="20"/>
        </w:rPr>
        <w:t xml:space="preserve">Cuando en el estudio se incluya menores </w:t>
      </w:r>
      <w:r w:rsidR="00DC7398" w:rsidRPr="00F70A1A">
        <w:rPr>
          <w:rFonts w:ascii="Arial" w:hAnsi="Arial" w:cs="Arial"/>
          <w:i/>
          <w:sz w:val="20"/>
          <w:szCs w:val="20"/>
        </w:rPr>
        <w:t xml:space="preserve">maduros (por consenso se establecen mayores de 12 años), es necesario elaborar un documento de información y asentimiento específico para ellos. Este documento debe estar redactado de forma más sencilla que el que va dirigido a adultos, padres/tutores, para facilitar, aún más su lectura y comprensión. En este documento lo más importante es que quede claro qué conlleva participar en el estudio (si habrá más visitas de las habituales o no, más pruebas extraordinarias de las habituales o no y cuáles son, dolor, molestias, </w:t>
      </w:r>
      <w:proofErr w:type="spellStart"/>
      <w:r w:rsidR="00DC7398" w:rsidRPr="00F70A1A">
        <w:rPr>
          <w:rFonts w:ascii="Arial" w:hAnsi="Arial" w:cs="Arial"/>
          <w:i/>
          <w:sz w:val="20"/>
          <w:szCs w:val="20"/>
        </w:rPr>
        <w:t>etc</w:t>
      </w:r>
      <w:proofErr w:type="spellEnd"/>
      <w:r w:rsidR="00DC7398" w:rsidRPr="00F70A1A">
        <w:rPr>
          <w:rFonts w:ascii="Arial" w:hAnsi="Arial" w:cs="Arial"/>
          <w:i/>
          <w:sz w:val="20"/>
          <w:szCs w:val="20"/>
        </w:rPr>
        <w:t>). En cambio, apartados más “legales” como el de gestión de datos, debe resumirse a indicar que los datos serán confidenciales, sin entrar en más detalles. En la hoja de firmas, deberá incluirse la firma del menor, de los padres o tutores (del mismo modo que se hace constar en el consentimiento propio de estos) y el nombre y la firma de la persona que proporciona la información</w:t>
      </w:r>
      <w:r w:rsidRPr="00F70A1A">
        <w:rPr>
          <w:rFonts w:ascii="Arial" w:hAnsi="Arial" w:cs="Arial"/>
          <w:i/>
          <w:sz w:val="20"/>
          <w:szCs w:val="20"/>
        </w:rPr>
        <w:t xml:space="preserve">. Además, a la HIP/CI de los padres/tutores, deberá añadirse la siguiente información: </w:t>
      </w:r>
    </w:p>
    <w:p w14:paraId="1E910D93" w14:textId="7F25037B" w:rsidR="0023178E" w:rsidRPr="00F70A1A" w:rsidRDefault="0023178E" w:rsidP="007E3CD8">
      <w:pPr>
        <w:numPr>
          <w:ilvl w:val="0"/>
          <w:numId w:val="1"/>
        </w:numPr>
        <w:tabs>
          <w:tab w:val="clear" w:pos="432"/>
          <w:tab w:val="num" w:pos="567"/>
        </w:tabs>
        <w:spacing w:after="60" w:line="360" w:lineRule="auto"/>
        <w:ind w:left="567" w:firstLine="0"/>
        <w:rPr>
          <w:rFonts w:ascii="Arial" w:hAnsi="Arial" w:cs="Arial"/>
          <w:sz w:val="22"/>
          <w:szCs w:val="22"/>
        </w:rPr>
      </w:pPr>
      <w:r>
        <w:rPr>
          <w:rFonts w:ascii="Arial" w:hAnsi="Arial" w:cs="Arial"/>
          <w:i/>
          <w:iCs/>
          <w:sz w:val="22"/>
          <w:szCs w:val="22"/>
        </w:rPr>
        <w:t>“</w:t>
      </w:r>
      <w:r w:rsidRPr="00F70A1A">
        <w:rPr>
          <w:rFonts w:ascii="Arial" w:hAnsi="Arial" w:cs="Arial"/>
          <w:i/>
          <w:iCs/>
          <w:sz w:val="22"/>
          <w:szCs w:val="22"/>
        </w:rPr>
        <w:t>Les informamos que se le va a entregar a su hijo una hoja de información y consentimiento informado adaptados a su capacidad de entendimiento que deberá firmar</w:t>
      </w:r>
      <w:r>
        <w:rPr>
          <w:rFonts w:ascii="Arial" w:hAnsi="Arial" w:cs="Arial"/>
          <w:sz w:val="22"/>
          <w:szCs w:val="22"/>
        </w:rPr>
        <w:t>.”</w:t>
      </w:r>
    </w:p>
    <w:p w14:paraId="23A42C7D" w14:textId="68435428" w:rsidR="0023178E" w:rsidRPr="00F70A1A" w:rsidRDefault="0023178E" w:rsidP="00172F04">
      <w:pPr>
        <w:numPr>
          <w:ilvl w:val="0"/>
          <w:numId w:val="1"/>
        </w:numPr>
        <w:tabs>
          <w:tab w:val="clear" w:pos="432"/>
          <w:tab w:val="num" w:pos="0"/>
        </w:tabs>
        <w:spacing w:after="60" w:line="360" w:lineRule="auto"/>
        <w:ind w:left="0" w:firstLine="0"/>
        <w:rPr>
          <w:rFonts w:ascii="Arial" w:hAnsi="Arial" w:cs="Arial"/>
          <w:sz w:val="22"/>
          <w:szCs w:val="22"/>
        </w:rPr>
      </w:pPr>
      <w:r w:rsidRPr="00F70A1A">
        <w:rPr>
          <w:rFonts w:ascii="Arial" w:hAnsi="Arial" w:cs="Arial"/>
          <w:i/>
          <w:sz w:val="20"/>
          <w:szCs w:val="20"/>
        </w:rPr>
        <w:t xml:space="preserve">Teniendo en cuenta lo dispuesto en el RD 1090/2015, el consentimiento debe cumplir con lo dispuesto en el artículo 156 del Código Civil, en el cual se especifica que «El documento de consentimiento informado de los padres será válido siempre que vaya firmado por uno de ellos con el consentimiento expreso o tácito del otro que debe quedar suficientemente documentado». </w:t>
      </w:r>
    </w:p>
    <w:p w14:paraId="0FBF9E80" w14:textId="77777777" w:rsidR="0023178E" w:rsidRPr="00F70A1A" w:rsidRDefault="0023178E" w:rsidP="00172F04">
      <w:pPr>
        <w:numPr>
          <w:ilvl w:val="0"/>
          <w:numId w:val="1"/>
        </w:numPr>
        <w:tabs>
          <w:tab w:val="clear" w:pos="432"/>
          <w:tab w:val="num" w:pos="0"/>
        </w:tabs>
        <w:spacing w:after="60" w:line="360" w:lineRule="auto"/>
        <w:ind w:left="0" w:firstLine="0"/>
      </w:pPr>
    </w:p>
    <w:p w14:paraId="23829775" w14:textId="00C56CE9" w:rsidR="009C0D1D" w:rsidRPr="00D0279A" w:rsidRDefault="00FF0B79" w:rsidP="00172F04">
      <w:pPr>
        <w:numPr>
          <w:ilvl w:val="0"/>
          <w:numId w:val="1"/>
        </w:numPr>
        <w:tabs>
          <w:tab w:val="clear" w:pos="432"/>
          <w:tab w:val="num" w:pos="0"/>
        </w:tabs>
        <w:spacing w:after="60" w:line="360" w:lineRule="auto"/>
        <w:ind w:left="0" w:firstLine="0"/>
      </w:pPr>
      <w:r>
        <w:rPr>
          <w:rFonts w:ascii="Arial" w:hAnsi="Arial" w:cs="Arial"/>
          <w:iCs/>
          <w:sz w:val="22"/>
          <w:szCs w:val="22"/>
        </w:rPr>
        <w:t>“</w:t>
      </w:r>
      <w:r w:rsidR="00C902E7" w:rsidRPr="00D0279A">
        <w:rPr>
          <w:rFonts w:ascii="Arial" w:hAnsi="Arial" w:cs="Arial"/>
          <w:iCs/>
          <w:sz w:val="22"/>
          <w:szCs w:val="22"/>
        </w:rPr>
        <w:t>Sea cual sea su decisión, tanto el promotor como el equipo de investigación quieren agradecer su tiempo y atención.</w:t>
      </w:r>
      <w:r>
        <w:rPr>
          <w:rFonts w:ascii="Arial" w:hAnsi="Arial" w:cs="Arial"/>
          <w:iCs/>
          <w:sz w:val="22"/>
          <w:szCs w:val="22"/>
        </w:rPr>
        <w:t>”</w:t>
      </w:r>
    </w:p>
    <w:p w14:paraId="035CC769" w14:textId="7A907100" w:rsidR="00785BC2" w:rsidRDefault="00785BC2" w:rsidP="00172F04">
      <w:pPr>
        <w:suppressAutoHyphens w:val="0"/>
        <w:rPr>
          <w:rFonts w:ascii="Arial" w:hAnsi="Arial" w:cs="Arial"/>
          <w:b/>
          <w:bCs/>
        </w:rPr>
      </w:pPr>
      <w:r>
        <w:rPr>
          <w:highlight w:val="lightGray"/>
        </w:rPr>
        <w:br w:type="page"/>
      </w:r>
    </w:p>
    <w:p w14:paraId="79CCFA32" w14:textId="42E146B1" w:rsidR="00785BC2" w:rsidRPr="007E3CD8" w:rsidRDefault="00785BC2" w:rsidP="002564AC">
      <w:pPr>
        <w:spacing w:after="60" w:line="360" w:lineRule="auto"/>
        <w:jc w:val="center"/>
        <w:rPr>
          <w:rFonts w:ascii="Arial" w:hAnsi="Arial" w:cs="Arial"/>
          <w:b/>
          <w:sz w:val="22"/>
          <w:szCs w:val="22"/>
        </w:rPr>
      </w:pPr>
      <w:r w:rsidRPr="007E3CD8">
        <w:rPr>
          <w:rFonts w:ascii="Arial" w:hAnsi="Arial" w:cs="Arial"/>
          <w:b/>
          <w:sz w:val="22"/>
          <w:szCs w:val="22"/>
        </w:rPr>
        <w:t>APÉNDICE 1 - PROTECCIÓN DE DATOS DE CARÁCTER PERSONAL</w:t>
      </w:r>
    </w:p>
    <w:p w14:paraId="47A74D5E" w14:textId="77777777" w:rsidR="00785BC2" w:rsidRPr="007E3CD8" w:rsidRDefault="00785BC2" w:rsidP="00172F04">
      <w:pPr>
        <w:spacing w:after="60" w:line="360" w:lineRule="auto"/>
        <w:rPr>
          <w:rFonts w:ascii="Arial" w:hAnsi="Arial" w:cs="Arial"/>
          <w:b/>
          <w:sz w:val="22"/>
          <w:szCs w:val="22"/>
        </w:rPr>
      </w:pPr>
    </w:p>
    <w:p w14:paraId="784FFD11" w14:textId="77777777" w:rsidR="00785BC2" w:rsidRPr="007E3CD8" w:rsidRDefault="00785BC2" w:rsidP="00172F04">
      <w:pPr>
        <w:spacing w:line="360" w:lineRule="auto"/>
        <w:rPr>
          <w:rFonts w:ascii="Arial" w:hAnsi="Arial" w:cs="Arial"/>
          <w:b/>
          <w:sz w:val="22"/>
          <w:szCs w:val="22"/>
        </w:rPr>
      </w:pPr>
      <w:r w:rsidRPr="007E3CD8">
        <w:rPr>
          <w:rFonts w:ascii="Arial" w:hAnsi="Arial" w:cs="Arial"/>
          <w:b/>
          <w:sz w:val="22"/>
          <w:szCs w:val="22"/>
        </w:rPr>
        <w:t>TÍTULO DEL ESTUDIO:</w:t>
      </w:r>
    </w:p>
    <w:p w14:paraId="2FAC60ED" w14:textId="77777777" w:rsidR="00785BC2" w:rsidRPr="007E3CD8" w:rsidRDefault="00785BC2" w:rsidP="00172F04">
      <w:pPr>
        <w:spacing w:line="360" w:lineRule="auto"/>
        <w:rPr>
          <w:rFonts w:ascii="Arial" w:hAnsi="Arial" w:cs="Arial"/>
          <w:b/>
          <w:color w:val="000000"/>
          <w:sz w:val="22"/>
          <w:szCs w:val="22"/>
        </w:rPr>
      </w:pPr>
      <w:r w:rsidRPr="007E3CD8">
        <w:rPr>
          <w:rFonts w:ascii="Arial" w:hAnsi="Arial" w:cs="Arial"/>
          <w:b/>
          <w:sz w:val="22"/>
          <w:szCs w:val="22"/>
        </w:rPr>
        <w:t>CÓDIGO DEL ESTUDIO:</w:t>
      </w:r>
    </w:p>
    <w:p w14:paraId="030F1F5F" w14:textId="77777777" w:rsidR="00785BC2" w:rsidRPr="007E3CD8" w:rsidRDefault="00785BC2" w:rsidP="00172F04">
      <w:pPr>
        <w:spacing w:line="360" w:lineRule="auto"/>
        <w:rPr>
          <w:rFonts w:ascii="Arial" w:hAnsi="Arial" w:cs="Arial"/>
          <w:b/>
          <w:color w:val="000000"/>
          <w:sz w:val="22"/>
          <w:szCs w:val="22"/>
        </w:rPr>
      </w:pPr>
      <w:r w:rsidRPr="007E3CD8">
        <w:rPr>
          <w:rFonts w:ascii="Arial" w:hAnsi="Arial" w:cs="Arial"/>
          <w:b/>
          <w:color w:val="000000"/>
          <w:sz w:val="22"/>
          <w:szCs w:val="22"/>
        </w:rPr>
        <w:t xml:space="preserve">PROMOTOR: </w:t>
      </w:r>
    </w:p>
    <w:p w14:paraId="7633269F" w14:textId="77777777" w:rsidR="00785BC2" w:rsidRPr="007E3CD8" w:rsidRDefault="00785BC2" w:rsidP="00172F04">
      <w:pPr>
        <w:spacing w:line="360" w:lineRule="auto"/>
        <w:rPr>
          <w:rFonts w:ascii="Arial" w:hAnsi="Arial" w:cs="Arial"/>
          <w:b/>
          <w:sz w:val="22"/>
          <w:szCs w:val="22"/>
        </w:rPr>
      </w:pPr>
      <w:r w:rsidRPr="007E3CD8">
        <w:rPr>
          <w:rFonts w:ascii="Arial" w:hAnsi="Arial" w:cs="Arial"/>
          <w:b/>
          <w:sz w:val="22"/>
          <w:szCs w:val="22"/>
        </w:rPr>
        <w:t xml:space="preserve">INVESTIGADOR PRINCIPAL: </w:t>
      </w:r>
    </w:p>
    <w:p w14:paraId="590D3590" w14:textId="77777777" w:rsidR="00785BC2" w:rsidRPr="007E3CD8" w:rsidRDefault="00785BC2" w:rsidP="00172F04">
      <w:pPr>
        <w:spacing w:after="60" w:line="360" w:lineRule="auto"/>
        <w:rPr>
          <w:rFonts w:ascii="Arial" w:hAnsi="Arial" w:cs="Arial"/>
          <w:sz w:val="22"/>
          <w:szCs w:val="22"/>
        </w:rPr>
      </w:pPr>
    </w:p>
    <w:p w14:paraId="6ACCA961" w14:textId="77777777" w:rsidR="00785BC2" w:rsidRPr="007E3CD8" w:rsidRDefault="00785BC2" w:rsidP="00172F04">
      <w:pPr>
        <w:spacing w:after="60" w:line="360" w:lineRule="auto"/>
        <w:rPr>
          <w:rFonts w:ascii="Arial" w:hAnsi="Arial" w:cs="Arial"/>
          <w:b/>
          <w:sz w:val="22"/>
          <w:szCs w:val="22"/>
        </w:rPr>
      </w:pPr>
      <w:r w:rsidRPr="007E3CD8">
        <w:rPr>
          <w:rFonts w:ascii="Arial" w:hAnsi="Arial" w:cs="Arial"/>
          <w:b/>
          <w:sz w:val="22"/>
          <w:szCs w:val="22"/>
        </w:rPr>
        <w:t>¿QUIÉN ES RESPONSABLE?</w:t>
      </w:r>
    </w:p>
    <w:p w14:paraId="488AE6CC" w14:textId="1D65C0C8" w:rsidR="00785BC2" w:rsidRPr="007E3CD8" w:rsidRDefault="00785BC2" w:rsidP="00172F04">
      <w:pPr>
        <w:spacing w:after="60" w:line="360" w:lineRule="auto"/>
        <w:rPr>
          <w:rFonts w:ascii="Arial" w:hAnsi="Arial" w:cs="Arial"/>
          <w:sz w:val="20"/>
          <w:szCs w:val="20"/>
        </w:rPr>
      </w:pPr>
      <w:r w:rsidRPr="007E3CD8">
        <w:rPr>
          <w:rFonts w:ascii="Arial" w:hAnsi="Arial" w:cs="Arial"/>
          <w:sz w:val="22"/>
          <w:szCs w:val="22"/>
        </w:rPr>
        <w:t>“</w:t>
      </w:r>
      <w:proofErr w:type="spellStart"/>
      <w:r w:rsidRPr="007E3CD8">
        <w:rPr>
          <w:rFonts w:ascii="Arial" w:hAnsi="Arial" w:cs="Arial"/>
          <w:sz w:val="22"/>
          <w:szCs w:val="22"/>
        </w:rPr>
        <w:t>XXXX</w:t>
      </w:r>
      <w:proofErr w:type="spellEnd"/>
      <w:r w:rsidRPr="007E3CD8">
        <w:rPr>
          <w:rFonts w:ascii="Arial" w:hAnsi="Arial" w:cs="Arial"/>
          <w:sz w:val="22"/>
          <w:szCs w:val="22"/>
        </w:rPr>
        <w:t xml:space="preserve"> es el promotor de este estudio. Tiene su sede en </w:t>
      </w:r>
      <w:proofErr w:type="spellStart"/>
      <w:r w:rsidRPr="007E3CD8">
        <w:rPr>
          <w:rFonts w:ascii="Arial" w:hAnsi="Arial" w:cs="Arial"/>
          <w:sz w:val="22"/>
          <w:szCs w:val="22"/>
        </w:rPr>
        <w:t>XXXXX</w:t>
      </w:r>
      <w:proofErr w:type="spellEnd"/>
      <w:r w:rsidRPr="007E3CD8">
        <w:rPr>
          <w:rFonts w:ascii="Arial" w:hAnsi="Arial" w:cs="Arial"/>
          <w:sz w:val="22"/>
          <w:szCs w:val="22"/>
        </w:rPr>
        <w:t>. Tanto el Centro como el Promotor son responsables de sus respectivos tratamientos, correspondiendo a cada uno de ellos las obligaciones derivadas de su actividad. El centro es el responsable de todos los datos que figuren en la historia y que puedan identificarle y el promotor de los que se recogen en este estudio de forma codificada/</w:t>
      </w:r>
      <w:proofErr w:type="spellStart"/>
      <w:r w:rsidRPr="007E3CD8">
        <w:rPr>
          <w:rFonts w:ascii="Arial" w:hAnsi="Arial" w:cs="Arial"/>
          <w:sz w:val="22"/>
          <w:szCs w:val="22"/>
        </w:rPr>
        <w:t>seudonimizada</w:t>
      </w:r>
      <w:proofErr w:type="spellEnd"/>
      <w:r w:rsidRPr="007E3CD8">
        <w:rPr>
          <w:rFonts w:ascii="Arial" w:hAnsi="Arial" w:cs="Arial"/>
          <w:sz w:val="22"/>
          <w:szCs w:val="22"/>
        </w:rPr>
        <w:t xml:space="preserve"> </w:t>
      </w:r>
      <w:r w:rsidRPr="007E3CD8">
        <w:rPr>
          <w:rFonts w:ascii="Arial" w:hAnsi="Arial" w:cs="Arial"/>
          <w:sz w:val="20"/>
          <w:szCs w:val="20"/>
        </w:rPr>
        <w:t>(</w:t>
      </w:r>
      <w:r w:rsidRPr="007E3CD8">
        <w:rPr>
          <w:rFonts w:ascii="Arial" w:hAnsi="Arial" w:cs="Arial"/>
          <w:i/>
          <w:sz w:val="20"/>
          <w:szCs w:val="20"/>
        </w:rPr>
        <w:t>dejar en el texto lo que proceda</w:t>
      </w:r>
      <w:r w:rsidRPr="007E3CD8">
        <w:rPr>
          <w:rFonts w:ascii="Arial" w:hAnsi="Arial" w:cs="Arial"/>
          <w:sz w:val="20"/>
          <w:szCs w:val="20"/>
        </w:rPr>
        <w:t>).</w:t>
      </w:r>
    </w:p>
    <w:p w14:paraId="13C503FE" w14:textId="77777777" w:rsidR="00785BC2" w:rsidRPr="007E3CD8" w:rsidRDefault="00785BC2" w:rsidP="00172F04">
      <w:pPr>
        <w:spacing w:after="60" w:line="360" w:lineRule="auto"/>
        <w:rPr>
          <w:rFonts w:ascii="Arial" w:hAnsi="Arial" w:cs="Arial"/>
          <w:sz w:val="22"/>
          <w:szCs w:val="22"/>
        </w:rPr>
      </w:pPr>
      <w:r w:rsidRPr="007E3CD8">
        <w:rPr>
          <w:rFonts w:ascii="Arial" w:hAnsi="Arial" w:cs="Arial"/>
          <w:sz w:val="22"/>
          <w:szCs w:val="22"/>
        </w:rPr>
        <w:t>La función del responsable del tratamiento de datos es asegurarse de que su información se utilice correctamente, en particular aplicando las medidas técnicas y organizativas apropiadas para garantizar que los datos se tratan de acuerdo con la normativa de aplicación.</w:t>
      </w:r>
    </w:p>
    <w:p w14:paraId="0836DFA0" w14:textId="77777777" w:rsidR="00785BC2" w:rsidRPr="007E3CD8" w:rsidRDefault="00785BC2" w:rsidP="00172F04">
      <w:pPr>
        <w:spacing w:after="60" w:line="360" w:lineRule="auto"/>
        <w:rPr>
          <w:rFonts w:ascii="Arial" w:hAnsi="Arial" w:cs="Arial"/>
          <w:sz w:val="22"/>
          <w:szCs w:val="22"/>
        </w:rPr>
      </w:pPr>
      <w:r w:rsidRPr="007E3CD8">
        <w:rPr>
          <w:rFonts w:ascii="Arial" w:hAnsi="Arial" w:cs="Arial"/>
          <w:sz w:val="22"/>
          <w:szCs w:val="22"/>
        </w:rPr>
        <w:t>El promotor y el centro cumplirán la normativa de protección de datos:</w:t>
      </w:r>
    </w:p>
    <w:p w14:paraId="3C2DA104" w14:textId="77777777" w:rsidR="00785BC2" w:rsidRPr="007E3CD8" w:rsidRDefault="00785BC2" w:rsidP="00172F04">
      <w:pPr>
        <w:pStyle w:val="Prrafodelista"/>
        <w:numPr>
          <w:ilvl w:val="0"/>
          <w:numId w:val="25"/>
        </w:numPr>
        <w:suppressAutoHyphens w:val="0"/>
        <w:spacing w:after="60" w:line="360" w:lineRule="auto"/>
        <w:contextualSpacing/>
        <w:rPr>
          <w:rFonts w:ascii="Arial" w:hAnsi="Arial" w:cs="Arial"/>
          <w:sz w:val="22"/>
          <w:szCs w:val="22"/>
        </w:rPr>
      </w:pPr>
      <w:r w:rsidRPr="007E3CD8">
        <w:rPr>
          <w:rFonts w:ascii="Arial" w:hAnsi="Arial" w:cs="Arial"/>
          <w:sz w:val="22"/>
          <w:szCs w:val="22"/>
        </w:rPr>
        <w:t>el Reglamento (UE) 2016/679 del Parlamento Europeo y del Consejo (</w:t>
      </w:r>
      <w:proofErr w:type="spellStart"/>
      <w:r w:rsidRPr="007E3CD8">
        <w:rPr>
          <w:rFonts w:ascii="Arial" w:hAnsi="Arial" w:cs="Arial"/>
          <w:sz w:val="22"/>
          <w:szCs w:val="22"/>
        </w:rPr>
        <w:t>RGPD</w:t>
      </w:r>
      <w:proofErr w:type="spellEnd"/>
      <w:r w:rsidRPr="007E3CD8">
        <w:rPr>
          <w:rFonts w:ascii="Arial" w:hAnsi="Arial" w:cs="Arial"/>
          <w:sz w:val="22"/>
          <w:szCs w:val="22"/>
        </w:rPr>
        <w:t>) relativo a la protección de las personas físicas en lo que respecta al tratamiento de datos personales y a la libre circulación de estos datos;</w:t>
      </w:r>
    </w:p>
    <w:p w14:paraId="3D86F084" w14:textId="77777777" w:rsidR="00785BC2" w:rsidRPr="007E3CD8" w:rsidRDefault="00785BC2" w:rsidP="00172F04">
      <w:pPr>
        <w:pStyle w:val="Prrafodelista"/>
        <w:numPr>
          <w:ilvl w:val="0"/>
          <w:numId w:val="25"/>
        </w:numPr>
        <w:suppressAutoHyphens w:val="0"/>
        <w:spacing w:after="60" w:line="360" w:lineRule="auto"/>
        <w:contextualSpacing/>
        <w:rPr>
          <w:rFonts w:ascii="Arial" w:hAnsi="Arial" w:cs="Arial"/>
          <w:sz w:val="22"/>
          <w:szCs w:val="22"/>
        </w:rPr>
      </w:pPr>
      <w:r w:rsidRPr="007E3CD8">
        <w:rPr>
          <w:rFonts w:ascii="Arial" w:hAnsi="Arial" w:cs="Arial"/>
          <w:sz w:val="22"/>
          <w:szCs w:val="22"/>
        </w:rPr>
        <w:t>la Ley Orgánica 3/2018 de Protección de datos Personales y garantía de derechos digitales (</w:t>
      </w:r>
      <w:proofErr w:type="spellStart"/>
      <w:r w:rsidRPr="007E3CD8">
        <w:rPr>
          <w:rFonts w:ascii="Arial" w:hAnsi="Arial" w:cs="Arial"/>
          <w:sz w:val="22"/>
          <w:szCs w:val="22"/>
        </w:rPr>
        <w:t>LOPDPGDD</w:t>
      </w:r>
      <w:proofErr w:type="spellEnd"/>
      <w:r w:rsidRPr="007E3CD8">
        <w:rPr>
          <w:rFonts w:ascii="Arial" w:hAnsi="Arial" w:cs="Arial"/>
          <w:sz w:val="22"/>
          <w:szCs w:val="22"/>
        </w:rPr>
        <w:t>) y cualquier otra norma de desarrollo.”</w:t>
      </w:r>
    </w:p>
    <w:p w14:paraId="7CC5DE87" w14:textId="77777777" w:rsidR="00785BC2" w:rsidRPr="007E3CD8" w:rsidRDefault="00785BC2" w:rsidP="00172F04">
      <w:pPr>
        <w:spacing w:after="60" w:line="360" w:lineRule="auto"/>
        <w:rPr>
          <w:rFonts w:ascii="Arial" w:hAnsi="Arial" w:cs="Arial"/>
          <w:i/>
          <w:sz w:val="20"/>
          <w:szCs w:val="20"/>
        </w:rPr>
      </w:pPr>
      <w:r w:rsidRPr="007E3CD8">
        <w:rPr>
          <w:rFonts w:ascii="Arial" w:hAnsi="Arial" w:cs="Arial"/>
          <w:i/>
          <w:sz w:val="20"/>
          <w:szCs w:val="20"/>
        </w:rPr>
        <w:t xml:space="preserve">En caso de que, por necesidades de gestión del estudio, se ponga a disposición de terceros información personal del paciente, el contrato entre el promotor y cada empresa contendrá las cláusulas de encargado del tratamiento de datos personales, de conformidad con lo que el </w:t>
      </w:r>
      <w:proofErr w:type="spellStart"/>
      <w:r w:rsidRPr="007E3CD8">
        <w:rPr>
          <w:rFonts w:ascii="Arial" w:hAnsi="Arial" w:cs="Arial"/>
          <w:i/>
          <w:sz w:val="20"/>
          <w:szCs w:val="20"/>
        </w:rPr>
        <w:t>RGPD</w:t>
      </w:r>
      <w:proofErr w:type="spellEnd"/>
      <w:r w:rsidRPr="007E3CD8">
        <w:rPr>
          <w:rFonts w:ascii="Arial" w:hAnsi="Arial" w:cs="Arial"/>
          <w:i/>
          <w:sz w:val="20"/>
          <w:szCs w:val="20"/>
        </w:rPr>
        <w:t xml:space="preserve"> determina en su artículo 28. Habría que informar de ello en este apartado y añadir los fines para los que se han contratado las empresas (por ejemplo: gestión de viajes, localización de pacientes…)</w:t>
      </w:r>
    </w:p>
    <w:p w14:paraId="4DF6D46F" w14:textId="77777777" w:rsidR="00785BC2" w:rsidRPr="007E3CD8" w:rsidRDefault="00785BC2" w:rsidP="00172F04">
      <w:pPr>
        <w:spacing w:after="60" w:line="360" w:lineRule="auto"/>
        <w:rPr>
          <w:rFonts w:ascii="Arial" w:hAnsi="Arial" w:cs="Arial"/>
          <w:sz w:val="22"/>
          <w:szCs w:val="22"/>
        </w:rPr>
      </w:pPr>
    </w:p>
    <w:p w14:paraId="114075AD" w14:textId="77777777" w:rsidR="00785BC2" w:rsidRPr="007E3CD8" w:rsidRDefault="00785BC2" w:rsidP="003D447D">
      <w:pPr>
        <w:keepNext/>
        <w:spacing w:after="60" w:line="360" w:lineRule="auto"/>
        <w:rPr>
          <w:rFonts w:ascii="Arial" w:hAnsi="Arial" w:cs="Arial"/>
          <w:b/>
          <w:sz w:val="22"/>
          <w:szCs w:val="22"/>
        </w:rPr>
      </w:pPr>
      <w:r w:rsidRPr="007E3CD8">
        <w:rPr>
          <w:rFonts w:ascii="Arial" w:hAnsi="Arial" w:cs="Arial"/>
          <w:b/>
          <w:sz w:val="22"/>
          <w:szCs w:val="22"/>
        </w:rPr>
        <w:t>¿CUÁL ES LA BASE JURÍDICA PARA EL TRATAMIENTO DE SUS DATOS?</w:t>
      </w:r>
    </w:p>
    <w:p w14:paraId="70EF2F08" w14:textId="77777777" w:rsidR="00785BC2" w:rsidRPr="007E3CD8" w:rsidRDefault="00785BC2" w:rsidP="003D447D">
      <w:pPr>
        <w:keepNext/>
        <w:spacing w:after="60" w:line="360" w:lineRule="auto"/>
        <w:rPr>
          <w:rFonts w:ascii="Arial" w:hAnsi="Arial" w:cs="Arial"/>
          <w:i/>
          <w:sz w:val="20"/>
          <w:szCs w:val="20"/>
        </w:rPr>
      </w:pPr>
      <w:r w:rsidRPr="007E3CD8">
        <w:rPr>
          <w:rFonts w:ascii="Arial" w:hAnsi="Arial" w:cs="Arial"/>
          <w:i/>
          <w:sz w:val="20"/>
          <w:szCs w:val="20"/>
        </w:rPr>
        <w:t>En ensayos clínicos con medicamentos y productos sanitarios:</w:t>
      </w:r>
    </w:p>
    <w:p w14:paraId="22EC4729" w14:textId="77777777" w:rsidR="00785BC2" w:rsidRPr="007E3CD8" w:rsidRDefault="00785BC2" w:rsidP="00172F04">
      <w:pPr>
        <w:spacing w:after="60" w:line="360" w:lineRule="auto"/>
        <w:rPr>
          <w:rFonts w:ascii="Arial" w:hAnsi="Arial" w:cs="Arial"/>
          <w:sz w:val="22"/>
          <w:szCs w:val="22"/>
        </w:rPr>
      </w:pPr>
      <w:r w:rsidRPr="007E3CD8">
        <w:rPr>
          <w:rFonts w:ascii="Arial" w:hAnsi="Arial" w:cs="Arial"/>
          <w:sz w:val="22"/>
          <w:szCs w:val="22"/>
        </w:rPr>
        <w:t>“La base jurídica para el tratamiento de sus datos es el cumplimiento de las obligaciones legales establecidas en la normativa reguladora de los medicamentos y productos sanitarios en relación con:</w:t>
      </w:r>
    </w:p>
    <w:p w14:paraId="5D72B01B" w14:textId="77777777" w:rsidR="00785BC2" w:rsidRPr="007E3CD8" w:rsidRDefault="00785BC2" w:rsidP="00172F04">
      <w:pPr>
        <w:pStyle w:val="Prrafodelista"/>
        <w:numPr>
          <w:ilvl w:val="0"/>
          <w:numId w:val="26"/>
        </w:numPr>
        <w:suppressAutoHyphens w:val="0"/>
        <w:spacing w:after="60" w:line="360" w:lineRule="auto"/>
        <w:contextualSpacing/>
        <w:rPr>
          <w:rFonts w:ascii="Arial" w:hAnsi="Arial" w:cs="Arial"/>
          <w:sz w:val="22"/>
          <w:szCs w:val="22"/>
        </w:rPr>
      </w:pPr>
      <w:r w:rsidRPr="007E3CD8">
        <w:rPr>
          <w:rFonts w:ascii="Arial" w:hAnsi="Arial" w:cs="Arial"/>
          <w:sz w:val="22"/>
          <w:szCs w:val="22"/>
        </w:rPr>
        <w:t>el interés general en llevar a cabo investigaciones científicas</w:t>
      </w:r>
    </w:p>
    <w:p w14:paraId="13DAEF34" w14:textId="77777777" w:rsidR="00785BC2" w:rsidRPr="007E3CD8" w:rsidRDefault="00785BC2" w:rsidP="00172F04">
      <w:pPr>
        <w:pStyle w:val="Prrafodelista"/>
        <w:numPr>
          <w:ilvl w:val="0"/>
          <w:numId w:val="26"/>
        </w:numPr>
        <w:suppressAutoHyphens w:val="0"/>
        <w:spacing w:after="60" w:line="360" w:lineRule="auto"/>
        <w:contextualSpacing/>
        <w:rPr>
          <w:rFonts w:ascii="Arial" w:hAnsi="Arial" w:cs="Arial"/>
          <w:sz w:val="22"/>
          <w:szCs w:val="22"/>
        </w:rPr>
      </w:pPr>
      <w:r w:rsidRPr="007E3CD8">
        <w:rPr>
          <w:rFonts w:ascii="Arial" w:hAnsi="Arial" w:cs="Arial"/>
          <w:sz w:val="22"/>
          <w:szCs w:val="22"/>
        </w:rPr>
        <w:t>la mejora y la garantía de los niveles de calidad y seguridad del medicamento/producto sanitario para que, en un futuro, pueda ser comercializado.”</w:t>
      </w:r>
    </w:p>
    <w:p w14:paraId="511746E0" w14:textId="77777777" w:rsidR="00785BC2" w:rsidRPr="007E3CD8" w:rsidRDefault="00785BC2" w:rsidP="00172F04">
      <w:pPr>
        <w:spacing w:after="60" w:line="360" w:lineRule="auto"/>
        <w:rPr>
          <w:rFonts w:ascii="Arial" w:hAnsi="Arial" w:cs="Arial"/>
          <w:i/>
          <w:sz w:val="20"/>
          <w:szCs w:val="20"/>
        </w:rPr>
      </w:pPr>
      <w:r w:rsidRPr="007E3CD8">
        <w:rPr>
          <w:rFonts w:ascii="Arial" w:hAnsi="Arial" w:cs="Arial"/>
          <w:i/>
          <w:sz w:val="20"/>
          <w:szCs w:val="20"/>
        </w:rPr>
        <w:t>En otro tipo de estudios, especificar la base jurídica.</w:t>
      </w:r>
    </w:p>
    <w:p w14:paraId="0506E6EE" w14:textId="77777777" w:rsidR="00785BC2" w:rsidRPr="007E3CD8" w:rsidRDefault="00785BC2" w:rsidP="00172F04">
      <w:pPr>
        <w:spacing w:after="60" w:line="360" w:lineRule="auto"/>
        <w:rPr>
          <w:rFonts w:ascii="Arial" w:hAnsi="Arial" w:cs="Arial"/>
          <w:sz w:val="22"/>
          <w:szCs w:val="22"/>
        </w:rPr>
      </w:pPr>
    </w:p>
    <w:p w14:paraId="74D5ECFC" w14:textId="77777777" w:rsidR="00785BC2" w:rsidRPr="007E3CD8" w:rsidRDefault="00785BC2" w:rsidP="00172F04">
      <w:pPr>
        <w:spacing w:after="60" w:line="360" w:lineRule="auto"/>
        <w:rPr>
          <w:rFonts w:ascii="Arial" w:hAnsi="Arial" w:cs="Arial"/>
          <w:b/>
          <w:sz w:val="22"/>
          <w:szCs w:val="22"/>
        </w:rPr>
      </w:pPr>
      <w:r w:rsidRPr="007E3CD8">
        <w:rPr>
          <w:rFonts w:ascii="Arial" w:hAnsi="Arial" w:cs="Arial"/>
          <w:b/>
          <w:sz w:val="22"/>
          <w:szCs w:val="22"/>
        </w:rPr>
        <w:t>¿QUÉ OCURRE CON LA CONFIDENCIALIDAD?</w:t>
      </w:r>
    </w:p>
    <w:p w14:paraId="4DF1660C" w14:textId="77777777" w:rsidR="00785BC2" w:rsidRPr="007E3CD8" w:rsidRDefault="00785BC2" w:rsidP="00172F04">
      <w:pPr>
        <w:spacing w:after="60" w:line="360" w:lineRule="auto"/>
        <w:rPr>
          <w:rFonts w:ascii="Arial" w:hAnsi="Arial" w:cs="Arial"/>
          <w:sz w:val="22"/>
          <w:szCs w:val="22"/>
        </w:rPr>
      </w:pPr>
      <w:r w:rsidRPr="007E3CD8">
        <w:rPr>
          <w:rFonts w:ascii="Arial" w:hAnsi="Arial" w:cs="Arial"/>
          <w:sz w:val="22"/>
          <w:szCs w:val="22"/>
        </w:rPr>
        <w:t>“En todo momento, se mantendrá la confidencialidad de sus datos. Durante su participación en el estudio se le identificará mediante un código y ni el investigador, ni el hospital transferirán al promotor información alguna que pueda identificarle directamente.</w:t>
      </w:r>
    </w:p>
    <w:p w14:paraId="40E4C6C8" w14:textId="77777777" w:rsidR="00785BC2" w:rsidRPr="007E3CD8" w:rsidRDefault="00785BC2" w:rsidP="00172F04">
      <w:pPr>
        <w:spacing w:after="60" w:line="360" w:lineRule="auto"/>
        <w:rPr>
          <w:rFonts w:ascii="Arial" w:hAnsi="Arial" w:cs="Arial"/>
          <w:sz w:val="22"/>
          <w:szCs w:val="22"/>
        </w:rPr>
      </w:pPr>
      <w:r w:rsidRPr="007E3CD8">
        <w:rPr>
          <w:rFonts w:ascii="Arial" w:hAnsi="Arial" w:cs="Arial"/>
          <w:sz w:val="22"/>
          <w:szCs w:val="22"/>
        </w:rPr>
        <w:t>La lista que relaciona el código de identificación con los datos que le identifican (nombre, apellido, número de historia clínica…) se guardan de manera confidencial en su centro sanitario.</w:t>
      </w:r>
    </w:p>
    <w:p w14:paraId="23AABA21" w14:textId="77777777" w:rsidR="00785BC2" w:rsidRPr="007E3CD8" w:rsidRDefault="00785BC2" w:rsidP="00172F04">
      <w:pPr>
        <w:spacing w:after="60" w:line="360" w:lineRule="auto"/>
        <w:rPr>
          <w:rFonts w:ascii="Arial" w:hAnsi="Arial" w:cs="Arial"/>
          <w:sz w:val="22"/>
          <w:szCs w:val="22"/>
        </w:rPr>
      </w:pPr>
      <w:r w:rsidRPr="007E3CD8">
        <w:rPr>
          <w:rFonts w:ascii="Arial" w:hAnsi="Arial" w:cs="Arial"/>
          <w:sz w:val="22"/>
          <w:szCs w:val="22"/>
        </w:rPr>
        <w:t>El acceso a su información personal identificada quedará restringido al médico del estudio, colaboradores, autoridades sanitarias (Agencia Española de Medicamentos y Productos Sanitarios, autoridades sanitarias extranjeras), al Comité de Ética de la Investigación con medicamentos (</w:t>
      </w:r>
      <w:proofErr w:type="spellStart"/>
      <w:r w:rsidRPr="007E3CD8">
        <w:rPr>
          <w:rFonts w:ascii="Arial" w:hAnsi="Arial" w:cs="Arial"/>
          <w:sz w:val="22"/>
          <w:szCs w:val="22"/>
        </w:rPr>
        <w:t>CEIm</w:t>
      </w:r>
      <w:proofErr w:type="spellEnd"/>
      <w:r w:rsidRPr="007E3CD8">
        <w:rPr>
          <w:rFonts w:ascii="Arial" w:hAnsi="Arial" w:cs="Arial"/>
          <w:sz w:val="22"/>
          <w:szCs w:val="22"/>
        </w:rPr>
        <w:t>) y personal autorizado por el promotor (monitores del estudio o auditores), cuando lo precisen para comprobar los datos, procedimientos del estudio, y el cumplimiento de normas de buena práctica clínica; pero siempre manteniendo la confidencialidad de los mismos. Su identidad podría ser revelada en casos excepcionales, como situaciones de urgencia médica para su salud o requerimiento legal. El tratamiento, la comunicación y la cesión de los datos de carácter personal de todos los participantes se ajustarán a lo dispuesto en la normativa aplicable.</w:t>
      </w:r>
    </w:p>
    <w:p w14:paraId="67B344CD" w14:textId="77777777" w:rsidR="00785BC2" w:rsidRPr="007E3CD8" w:rsidRDefault="00785BC2" w:rsidP="00172F04">
      <w:pPr>
        <w:spacing w:after="60" w:line="360" w:lineRule="auto"/>
        <w:rPr>
          <w:rFonts w:ascii="Arial" w:hAnsi="Arial" w:cs="Arial"/>
          <w:sz w:val="22"/>
          <w:szCs w:val="22"/>
        </w:rPr>
      </w:pPr>
      <w:r w:rsidRPr="007E3CD8">
        <w:rPr>
          <w:rFonts w:ascii="Arial" w:hAnsi="Arial" w:cs="Arial"/>
          <w:sz w:val="22"/>
          <w:szCs w:val="22"/>
        </w:rPr>
        <w:t xml:space="preserve">Igualmente, en caso de producirse una reacción adversa, sus datos identificativos podrán ser comunicados por el Centro a las autoridades sanitarias competentes y a las compañías aseguradoras con las que se hubiese contratado un seguro </w:t>
      </w:r>
      <w:r w:rsidRPr="003D447D">
        <w:rPr>
          <w:rFonts w:ascii="Arial" w:hAnsi="Arial" w:cs="Arial"/>
          <w:i/>
          <w:sz w:val="20"/>
          <w:szCs w:val="20"/>
        </w:rPr>
        <w:t>(si procede contratación de seguro por la naturaleza del estudio)</w:t>
      </w:r>
      <w:r w:rsidRPr="007E3CD8">
        <w:rPr>
          <w:rFonts w:ascii="Arial" w:hAnsi="Arial" w:cs="Arial"/>
          <w:sz w:val="22"/>
          <w:szCs w:val="22"/>
        </w:rPr>
        <w:t>, a fin de llevar a cabo las gestiones que resulten necesarias.”</w:t>
      </w:r>
    </w:p>
    <w:p w14:paraId="63634AE1" w14:textId="77777777" w:rsidR="00785BC2" w:rsidRPr="007E3CD8" w:rsidRDefault="00785BC2" w:rsidP="00172F04">
      <w:pPr>
        <w:spacing w:after="60" w:line="360" w:lineRule="auto"/>
        <w:rPr>
          <w:rFonts w:ascii="Arial" w:hAnsi="Arial" w:cs="Arial"/>
          <w:sz w:val="22"/>
          <w:szCs w:val="22"/>
        </w:rPr>
      </w:pPr>
    </w:p>
    <w:p w14:paraId="733C94D8" w14:textId="77777777" w:rsidR="00785BC2" w:rsidRPr="007E3CD8" w:rsidRDefault="00785BC2" w:rsidP="00172F04">
      <w:pPr>
        <w:spacing w:after="60" w:line="360" w:lineRule="auto"/>
        <w:rPr>
          <w:rFonts w:ascii="Arial" w:hAnsi="Arial" w:cs="Arial"/>
          <w:b/>
          <w:sz w:val="22"/>
          <w:szCs w:val="22"/>
        </w:rPr>
      </w:pPr>
      <w:r w:rsidRPr="007E3CD8">
        <w:rPr>
          <w:rFonts w:ascii="Arial" w:hAnsi="Arial" w:cs="Arial"/>
          <w:b/>
          <w:sz w:val="22"/>
          <w:szCs w:val="22"/>
        </w:rPr>
        <w:t>¿DURANTE CUÁNTO TIEMPO SE GUARDARÁN SUS DATOS?</w:t>
      </w:r>
    </w:p>
    <w:p w14:paraId="76270D04" w14:textId="77777777" w:rsidR="00785BC2" w:rsidRPr="007E3CD8" w:rsidRDefault="00785BC2" w:rsidP="00172F04">
      <w:pPr>
        <w:spacing w:after="60" w:line="360" w:lineRule="auto"/>
        <w:rPr>
          <w:rFonts w:ascii="Arial" w:hAnsi="Arial" w:cs="Arial"/>
          <w:sz w:val="22"/>
          <w:szCs w:val="22"/>
        </w:rPr>
      </w:pPr>
      <w:r w:rsidRPr="007E3CD8">
        <w:rPr>
          <w:rFonts w:ascii="Arial" w:hAnsi="Arial" w:cs="Arial"/>
          <w:sz w:val="22"/>
          <w:szCs w:val="22"/>
        </w:rPr>
        <w:t>“Toda la información que le solicitemos es necesaria para poder participar en este estudio y es obligatorio proporcionarla para poder garantizar el correcto desarrollo del mismo.</w:t>
      </w:r>
    </w:p>
    <w:p w14:paraId="532B37AE" w14:textId="155C0C91" w:rsidR="00785BC2" w:rsidRPr="007E3CD8" w:rsidRDefault="00785BC2" w:rsidP="00172F04">
      <w:pPr>
        <w:spacing w:after="60" w:line="360" w:lineRule="auto"/>
        <w:rPr>
          <w:rFonts w:ascii="Arial" w:hAnsi="Arial" w:cs="Arial"/>
          <w:sz w:val="22"/>
          <w:szCs w:val="22"/>
        </w:rPr>
      </w:pPr>
      <w:r w:rsidRPr="007E3CD8">
        <w:rPr>
          <w:rFonts w:ascii="Arial" w:hAnsi="Arial" w:cs="Arial"/>
          <w:sz w:val="22"/>
          <w:szCs w:val="22"/>
        </w:rPr>
        <w:t xml:space="preserve">El Centro, el investigador y el Promotor están obligados a conservar los datos recogidos para el estudio según los plazos legales establecidos en la normativa. El promotor y el investigador durante al menos x años tras la finalización del estudio </w:t>
      </w:r>
      <w:r w:rsidRPr="002564AC">
        <w:rPr>
          <w:rFonts w:ascii="Arial" w:hAnsi="Arial" w:cs="Arial"/>
          <w:sz w:val="20"/>
          <w:szCs w:val="20"/>
        </w:rPr>
        <w:t>(</w:t>
      </w:r>
      <w:r w:rsidRPr="002564AC">
        <w:rPr>
          <w:rFonts w:ascii="Arial" w:hAnsi="Arial" w:cs="Arial"/>
          <w:i/>
          <w:sz w:val="20"/>
          <w:szCs w:val="20"/>
        </w:rPr>
        <w:t xml:space="preserve">especificar; </w:t>
      </w:r>
      <w:r w:rsidR="00E22443" w:rsidRPr="002564AC">
        <w:rPr>
          <w:rFonts w:ascii="Arial" w:hAnsi="Arial" w:cs="Arial"/>
          <w:i/>
          <w:sz w:val="20"/>
          <w:szCs w:val="20"/>
        </w:rPr>
        <w:t>según la normativa</w:t>
      </w:r>
      <w:r w:rsidR="00E22443">
        <w:rPr>
          <w:rFonts w:ascii="Arial" w:hAnsi="Arial" w:cs="Arial"/>
          <w:i/>
          <w:sz w:val="20"/>
          <w:szCs w:val="20"/>
        </w:rPr>
        <w:t>,</w:t>
      </w:r>
      <w:r w:rsidR="00E22443" w:rsidRPr="002564AC">
        <w:rPr>
          <w:rFonts w:ascii="Arial" w:hAnsi="Arial" w:cs="Arial"/>
          <w:i/>
          <w:sz w:val="20"/>
          <w:szCs w:val="20"/>
        </w:rPr>
        <w:t xml:space="preserve"> </w:t>
      </w:r>
      <w:r w:rsidRPr="002564AC">
        <w:rPr>
          <w:rFonts w:ascii="Arial" w:hAnsi="Arial" w:cs="Arial"/>
          <w:i/>
          <w:sz w:val="20"/>
          <w:szCs w:val="20"/>
        </w:rPr>
        <w:t>para ensayos clínicos con medicamentos debe ser 25 años,</w:t>
      </w:r>
      <w:r w:rsidR="00E22443">
        <w:rPr>
          <w:rFonts w:ascii="Arial" w:hAnsi="Arial" w:cs="Arial"/>
          <w:i/>
          <w:sz w:val="20"/>
          <w:szCs w:val="20"/>
        </w:rPr>
        <w:t xml:space="preserve"> de 15 años para ensayos clínicos con productos sanitarios </w:t>
      </w:r>
      <w:proofErr w:type="spellStart"/>
      <w:r w:rsidR="00E22443">
        <w:rPr>
          <w:rFonts w:ascii="Arial" w:hAnsi="Arial" w:cs="Arial"/>
          <w:i/>
          <w:sz w:val="20"/>
          <w:szCs w:val="20"/>
        </w:rPr>
        <w:t>implantables</w:t>
      </w:r>
      <w:proofErr w:type="spellEnd"/>
      <w:r w:rsidR="00E22443">
        <w:rPr>
          <w:rFonts w:ascii="Arial" w:hAnsi="Arial" w:cs="Arial"/>
          <w:i/>
          <w:sz w:val="20"/>
          <w:szCs w:val="20"/>
        </w:rPr>
        <w:t>, de 10 años para ensayos clínicos con otro tipo de productos sanitarios, y de 5 años para el resto de estudios</w:t>
      </w:r>
      <w:bookmarkStart w:id="0" w:name="_GoBack"/>
      <w:bookmarkEnd w:id="0"/>
      <w:r w:rsidRPr="002564AC">
        <w:rPr>
          <w:rFonts w:ascii="Arial" w:hAnsi="Arial" w:cs="Arial"/>
          <w:sz w:val="20"/>
          <w:szCs w:val="20"/>
        </w:rPr>
        <w:t>)</w:t>
      </w:r>
      <w:r w:rsidRPr="007E3CD8">
        <w:rPr>
          <w:rFonts w:ascii="Arial" w:hAnsi="Arial" w:cs="Arial"/>
          <w:sz w:val="22"/>
          <w:szCs w:val="22"/>
        </w:rPr>
        <w:t xml:space="preserve"> y el centro durante el tiempo necesario para proporcionarle una adecuada asistencia.”</w:t>
      </w:r>
    </w:p>
    <w:p w14:paraId="3C03F756" w14:textId="13B81121" w:rsidR="00785BC2" w:rsidRPr="002564AC" w:rsidRDefault="00E22443" w:rsidP="00172F04">
      <w:pPr>
        <w:spacing w:after="60" w:line="360" w:lineRule="auto"/>
        <w:rPr>
          <w:rFonts w:ascii="Arial" w:hAnsi="Arial" w:cs="Arial"/>
          <w:i/>
          <w:sz w:val="20"/>
          <w:szCs w:val="20"/>
        </w:rPr>
      </w:pPr>
      <w:r>
        <w:rPr>
          <w:rFonts w:ascii="Arial" w:hAnsi="Arial" w:cs="Arial"/>
          <w:i/>
          <w:sz w:val="20"/>
          <w:szCs w:val="20"/>
        </w:rPr>
        <w:t>S</w:t>
      </w:r>
      <w:r w:rsidR="00785BC2" w:rsidRPr="002564AC">
        <w:rPr>
          <w:rFonts w:ascii="Arial" w:hAnsi="Arial" w:cs="Arial"/>
          <w:i/>
          <w:sz w:val="20"/>
          <w:szCs w:val="20"/>
        </w:rPr>
        <w:t xml:space="preserve">i el promotor prevé guardar los datos del paciente durante más tiempo del establecido, éste es el lugar donde debe comentarlo, explicando el motivo. El </w:t>
      </w:r>
      <w:proofErr w:type="spellStart"/>
      <w:r w:rsidR="00785BC2" w:rsidRPr="002564AC">
        <w:rPr>
          <w:rFonts w:ascii="Arial" w:hAnsi="Arial" w:cs="Arial"/>
          <w:i/>
          <w:sz w:val="20"/>
          <w:szCs w:val="20"/>
        </w:rPr>
        <w:t>CEIm</w:t>
      </w:r>
      <w:proofErr w:type="spellEnd"/>
      <w:r w:rsidR="00785BC2" w:rsidRPr="002564AC">
        <w:rPr>
          <w:rFonts w:ascii="Arial" w:hAnsi="Arial" w:cs="Arial"/>
          <w:i/>
          <w:sz w:val="20"/>
          <w:szCs w:val="20"/>
        </w:rPr>
        <w:t xml:space="preserve"> valorará la adecuación de lo establecido por el promotor en relación con la normativa de protección de datos.</w:t>
      </w:r>
    </w:p>
    <w:p w14:paraId="7F347202" w14:textId="77777777" w:rsidR="00785BC2" w:rsidRPr="007E3CD8" w:rsidRDefault="00785BC2" w:rsidP="00172F04">
      <w:pPr>
        <w:spacing w:after="60" w:line="360" w:lineRule="auto"/>
        <w:rPr>
          <w:rFonts w:ascii="Arial" w:hAnsi="Arial" w:cs="Arial"/>
          <w:sz w:val="22"/>
          <w:szCs w:val="22"/>
        </w:rPr>
      </w:pPr>
    </w:p>
    <w:p w14:paraId="1A06B9C7" w14:textId="77777777" w:rsidR="00785BC2" w:rsidRPr="007E3CD8" w:rsidRDefault="00785BC2" w:rsidP="00172F04">
      <w:pPr>
        <w:spacing w:after="60" w:line="360" w:lineRule="auto"/>
        <w:rPr>
          <w:rFonts w:ascii="Arial" w:hAnsi="Arial" w:cs="Arial"/>
          <w:b/>
          <w:sz w:val="22"/>
          <w:szCs w:val="22"/>
        </w:rPr>
      </w:pPr>
      <w:r w:rsidRPr="007E3CD8">
        <w:rPr>
          <w:rFonts w:ascii="Arial" w:hAnsi="Arial" w:cs="Arial"/>
          <w:b/>
          <w:sz w:val="22"/>
          <w:szCs w:val="22"/>
        </w:rPr>
        <w:t>¿QUÉ DERECHOS TENGO?</w:t>
      </w:r>
    </w:p>
    <w:p w14:paraId="0F11D54C" w14:textId="77777777" w:rsidR="00785BC2" w:rsidRPr="007E3CD8" w:rsidRDefault="00785BC2" w:rsidP="00172F04">
      <w:pPr>
        <w:spacing w:after="60" w:line="360" w:lineRule="auto"/>
        <w:rPr>
          <w:rFonts w:ascii="Arial" w:hAnsi="Arial" w:cs="Arial"/>
          <w:sz w:val="22"/>
          <w:szCs w:val="22"/>
        </w:rPr>
      </w:pPr>
      <w:r w:rsidRPr="007E3CD8">
        <w:rPr>
          <w:rFonts w:ascii="Arial" w:hAnsi="Arial" w:cs="Arial"/>
          <w:sz w:val="22"/>
          <w:szCs w:val="22"/>
        </w:rPr>
        <w:t>“Con respecto a sus datos, tiene los siguientes derechos que podrá ejercer ante el investigador principal y/o centro:</w:t>
      </w:r>
    </w:p>
    <w:p w14:paraId="3A307B75" w14:textId="77777777" w:rsidR="00785BC2" w:rsidRPr="007E3CD8" w:rsidRDefault="00785BC2" w:rsidP="00172F04">
      <w:pPr>
        <w:spacing w:after="60" w:line="360" w:lineRule="auto"/>
        <w:rPr>
          <w:rFonts w:ascii="Arial" w:hAnsi="Arial" w:cs="Arial"/>
          <w:sz w:val="22"/>
          <w:szCs w:val="22"/>
        </w:rPr>
      </w:pPr>
      <w:r w:rsidRPr="007E3CD8">
        <w:rPr>
          <w:rFonts w:ascii="Arial" w:hAnsi="Arial" w:cs="Arial"/>
          <w:sz w:val="22"/>
          <w:szCs w:val="22"/>
        </w:rPr>
        <w:t>Puede preguntar en cualquier momento qué datos se están guardando (derecho de acceso), quién los usa y con qué fin; puede solicitar una copia de sus datos personales para su propio uso.</w:t>
      </w:r>
    </w:p>
    <w:p w14:paraId="70FD0FD7" w14:textId="77777777" w:rsidR="00785BC2" w:rsidRPr="007E3CD8" w:rsidRDefault="00785BC2" w:rsidP="00172F04">
      <w:pPr>
        <w:spacing w:after="60" w:line="360" w:lineRule="auto"/>
        <w:rPr>
          <w:rFonts w:ascii="Arial" w:hAnsi="Arial" w:cs="Arial"/>
          <w:sz w:val="22"/>
          <w:szCs w:val="22"/>
        </w:rPr>
      </w:pPr>
      <w:r w:rsidRPr="007E3CD8">
        <w:rPr>
          <w:rFonts w:ascii="Arial" w:hAnsi="Arial" w:cs="Arial"/>
          <w:sz w:val="22"/>
          <w:szCs w:val="22"/>
        </w:rPr>
        <w:t>Puede solicitar recibir una copia de los datos personales proporcionados por usted para transmitirlos a otras personas (portabilidad).</w:t>
      </w:r>
    </w:p>
    <w:p w14:paraId="3755B13A" w14:textId="77777777" w:rsidR="00785BC2" w:rsidRPr="007E3CD8" w:rsidRDefault="00785BC2" w:rsidP="00172F04">
      <w:pPr>
        <w:spacing w:after="60" w:line="360" w:lineRule="auto"/>
        <w:rPr>
          <w:rFonts w:ascii="Arial" w:hAnsi="Arial" w:cs="Arial"/>
          <w:sz w:val="22"/>
          <w:szCs w:val="22"/>
        </w:rPr>
      </w:pPr>
      <w:r w:rsidRPr="007E3CD8">
        <w:rPr>
          <w:rFonts w:ascii="Arial" w:hAnsi="Arial" w:cs="Arial"/>
          <w:sz w:val="22"/>
          <w:szCs w:val="22"/>
        </w:rPr>
        <w:t>Puede corregir los datos personales proporcionados por usted y limitar el uso de datos que sean incorrectos (derecho de rectificación y supresión).</w:t>
      </w:r>
    </w:p>
    <w:p w14:paraId="6D7CDD4D" w14:textId="77777777" w:rsidR="00785BC2" w:rsidRPr="007E3CD8" w:rsidRDefault="00785BC2" w:rsidP="00172F04">
      <w:pPr>
        <w:spacing w:after="60" w:line="360" w:lineRule="auto"/>
        <w:rPr>
          <w:rFonts w:ascii="Arial" w:hAnsi="Arial" w:cs="Arial"/>
          <w:sz w:val="22"/>
          <w:szCs w:val="22"/>
        </w:rPr>
      </w:pPr>
      <w:r w:rsidRPr="007E3CD8">
        <w:rPr>
          <w:rFonts w:ascii="Arial" w:hAnsi="Arial" w:cs="Arial"/>
          <w:sz w:val="22"/>
          <w:szCs w:val="22"/>
        </w:rPr>
        <w:t>Puede oponerse al uso de sus datos personales o restringirlo (derecho de oposición).</w:t>
      </w:r>
    </w:p>
    <w:p w14:paraId="6A42CE01" w14:textId="77777777" w:rsidR="00785BC2" w:rsidRPr="007E3CD8" w:rsidRDefault="00785BC2" w:rsidP="00172F04">
      <w:pPr>
        <w:spacing w:after="60" w:line="360" w:lineRule="auto"/>
        <w:rPr>
          <w:rFonts w:ascii="Arial" w:hAnsi="Arial" w:cs="Arial"/>
          <w:sz w:val="22"/>
          <w:szCs w:val="22"/>
        </w:rPr>
      </w:pPr>
      <w:r w:rsidRPr="007E3CD8">
        <w:rPr>
          <w:rFonts w:ascii="Arial" w:hAnsi="Arial" w:cs="Arial"/>
          <w:sz w:val="22"/>
          <w:szCs w:val="22"/>
        </w:rPr>
        <w:t>En relación a los derechos sobre sus datos personales, le recordamos que existen algunas limitaciones con objeto de garantizar la validez de la investigación y cumplir con los deberes legales del promotor y los requisitos de autorización de medicamentos. Si decide dejar de participar en el ensayo o retirar su consentimiento sobre el tratamiento de sus datos no se podrán eliminar aquellos datos recogidos hasta ese momento. Debe saber que si decide retirar el consentimiento sobre el tratamiento de sus datos podría determinar su cese en la participación en el ensayo.”</w:t>
      </w:r>
    </w:p>
    <w:p w14:paraId="1FE5E018" w14:textId="77777777" w:rsidR="00785BC2" w:rsidRPr="002564AC" w:rsidRDefault="00785BC2" w:rsidP="00172F04">
      <w:pPr>
        <w:spacing w:after="60" w:line="360" w:lineRule="auto"/>
        <w:rPr>
          <w:rFonts w:ascii="Arial" w:hAnsi="Arial" w:cs="Arial"/>
          <w:i/>
          <w:sz w:val="20"/>
          <w:szCs w:val="20"/>
        </w:rPr>
      </w:pPr>
      <w:r w:rsidRPr="002564AC">
        <w:rPr>
          <w:rFonts w:ascii="Arial" w:hAnsi="Arial" w:cs="Arial"/>
          <w:i/>
          <w:sz w:val="20"/>
          <w:szCs w:val="20"/>
        </w:rPr>
        <w:t xml:space="preserve">Explicar otras limitaciones del derecho de acceso (por ejemplo, hasta que el estudio termine, datos de </w:t>
      </w:r>
      <w:proofErr w:type="spellStart"/>
      <w:r w:rsidRPr="002564AC">
        <w:rPr>
          <w:rFonts w:ascii="Arial" w:hAnsi="Arial" w:cs="Arial"/>
          <w:i/>
          <w:sz w:val="20"/>
          <w:szCs w:val="20"/>
        </w:rPr>
        <w:t>biomarcadores</w:t>
      </w:r>
      <w:proofErr w:type="spellEnd"/>
      <w:r w:rsidRPr="002564AC">
        <w:rPr>
          <w:rFonts w:ascii="Arial" w:hAnsi="Arial" w:cs="Arial"/>
          <w:i/>
          <w:sz w:val="20"/>
          <w:szCs w:val="20"/>
        </w:rPr>
        <w:t xml:space="preserve"> que se consideren exploratorios…)</w:t>
      </w:r>
    </w:p>
    <w:p w14:paraId="50D2C97E" w14:textId="77777777" w:rsidR="00785BC2" w:rsidRPr="007E3CD8" w:rsidRDefault="00785BC2" w:rsidP="00172F04">
      <w:pPr>
        <w:spacing w:after="60" w:line="360" w:lineRule="auto"/>
        <w:rPr>
          <w:rFonts w:ascii="Arial" w:hAnsi="Arial" w:cs="Arial"/>
          <w:sz w:val="22"/>
          <w:szCs w:val="22"/>
        </w:rPr>
      </w:pPr>
      <w:r w:rsidRPr="007E3CD8">
        <w:rPr>
          <w:rFonts w:ascii="Arial" w:hAnsi="Arial" w:cs="Arial"/>
          <w:sz w:val="22"/>
          <w:szCs w:val="22"/>
        </w:rPr>
        <w:t>“Para proteger sus derechos, utilizaremos la menor cantidad posible de información. Asimismo le informamos de su derecho a presentar una reclamación ante la Agencia de Protección de Datos (a través de su página web www.aepd.es) ante cualquier actuación del Promotor o del Centro que considere que vulnera sus derechos en materia de protección de datos.”</w:t>
      </w:r>
    </w:p>
    <w:p w14:paraId="4188B945" w14:textId="77777777" w:rsidR="00785BC2" w:rsidRPr="007E3CD8" w:rsidRDefault="00785BC2" w:rsidP="00172F04">
      <w:pPr>
        <w:spacing w:after="60" w:line="360" w:lineRule="auto"/>
        <w:rPr>
          <w:rFonts w:ascii="Arial" w:hAnsi="Arial" w:cs="Arial"/>
          <w:sz w:val="22"/>
          <w:szCs w:val="22"/>
        </w:rPr>
      </w:pPr>
    </w:p>
    <w:p w14:paraId="35386562" w14:textId="77777777" w:rsidR="00785BC2" w:rsidRPr="007E3CD8" w:rsidRDefault="00785BC2" w:rsidP="00172F04">
      <w:pPr>
        <w:spacing w:after="60" w:line="360" w:lineRule="auto"/>
        <w:rPr>
          <w:rFonts w:ascii="Arial" w:hAnsi="Arial" w:cs="Arial"/>
          <w:b/>
          <w:sz w:val="22"/>
          <w:szCs w:val="22"/>
        </w:rPr>
      </w:pPr>
      <w:r w:rsidRPr="007E3CD8">
        <w:rPr>
          <w:rFonts w:ascii="Arial" w:hAnsi="Arial" w:cs="Arial"/>
          <w:b/>
          <w:sz w:val="22"/>
          <w:szCs w:val="22"/>
        </w:rPr>
        <w:t>¿CON QUIÉN CONTACTO?</w:t>
      </w:r>
    </w:p>
    <w:p w14:paraId="4F9627DC" w14:textId="77777777" w:rsidR="00785BC2" w:rsidRPr="007E3CD8" w:rsidRDefault="00785BC2" w:rsidP="00172F04">
      <w:pPr>
        <w:spacing w:after="60" w:line="360" w:lineRule="auto"/>
        <w:rPr>
          <w:rFonts w:ascii="Arial" w:hAnsi="Arial" w:cs="Arial"/>
          <w:sz w:val="22"/>
          <w:szCs w:val="22"/>
        </w:rPr>
      </w:pPr>
      <w:r w:rsidRPr="007E3CD8">
        <w:rPr>
          <w:rFonts w:ascii="Arial" w:hAnsi="Arial" w:cs="Arial"/>
          <w:sz w:val="22"/>
          <w:szCs w:val="22"/>
        </w:rPr>
        <w:t>“Puede contactar con el delegado de protección de datos de su centro, o bien contactar con el delegado de protección de datos del promotor.</w:t>
      </w:r>
    </w:p>
    <w:p w14:paraId="4E83F2CB" w14:textId="77777777" w:rsidR="00785BC2" w:rsidRPr="007E3CD8" w:rsidRDefault="00785BC2" w:rsidP="00172F04">
      <w:pPr>
        <w:pStyle w:val="Prrafodelista"/>
        <w:numPr>
          <w:ilvl w:val="0"/>
          <w:numId w:val="27"/>
        </w:numPr>
        <w:suppressAutoHyphens w:val="0"/>
        <w:spacing w:after="60" w:line="360" w:lineRule="auto"/>
        <w:contextualSpacing/>
        <w:rPr>
          <w:rFonts w:ascii="Arial" w:hAnsi="Arial" w:cs="Arial"/>
          <w:sz w:val="22"/>
          <w:szCs w:val="22"/>
        </w:rPr>
      </w:pPr>
      <w:r w:rsidRPr="007E3CD8">
        <w:rPr>
          <w:rFonts w:ascii="Arial" w:hAnsi="Arial" w:cs="Arial"/>
          <w:sz w:val="22"/>
          <w:szCs w:val="22"/>
        </w:rPr>
        <w:t>Datos de contacto del delegado de protección de datos (</w:t>
      </w:r>
      <w:proofErr w:type="spellStart"/>
      <w:r w:rsidRPr="007E3CD8">
        <w:rPr>
          <w:rFonts w:ascii="Arial" w:hAnsi="Arial" w:cs="Arial"/>
          <w:sz w:val="22"/>
          <w:szCs w:val="22"/>
        </w:rPr>
        <w:t>DPD</w:t>
      </w:r>
      <w:proofErr w:type="spellEnd"/>
      <w:r w:rsidRPr="007E3CD8">
        <w:rPr>
          <w:rFonts w:ascii="Arial" w:hAnsi="Arial" w:cs="Arial"/>
          <w:sz w:val="22"/>
          <w:szCs w:val="22"/>
        </w:rPr>
        <w:t>) del Centro o institución:…</w:t>
      </w:r>
    </w:p>
    <w:p w14:paraId="370647B7" w14:textId="77777777" w:rsidR="00785BC2" w:rsidRPr="007E3CD8" w:rsidRDefault="00785BC2" w:rsidP="00172F04">
      <w:pPr>
        <w:pStyle w:val="Prrafodelista"/>
        <w:numPr>
          <w:ilvl w:val="0"/>
          <w:numId w:val="27"/>
        </w:numPr>
        <w:suppressAutoHyphens w:val="0"/>
        <w:spacing w:after="60" w:line="360" w:lineRule="auto"/>
        <w:contextualSpacing/>
        <w:rPr>
          <w:rFonts w:ascii="Arial" w:hAnsi="Arial" w:cs="Arial"/>
          <w:sz w:val="22"/>
          <w:szCs w:val="22"/>
        </w:rPr>
      </w:pPr>
      <w:r w:rsidRPr="007E3CD8">
        <w:rPr>
          <w:rFonts w:ascii="Arial" w:hAnsi="Arial" w:cs="Arial"/>
          <w:sz w:val="22"/>
          <w:szCs w:val="22"/>
        </w:rPr>
        <w:t xml:space="preserve">Datos de contacto del </w:t>
      </w:r>
      <w:proofErr w:type="spellStart"/>
      <w:r w:rsidRPr="007E3CD8">
        <w:rPr>
          <w:rFonts w:ascii="Arial" w:hAnsi="Arial" w:cs="Arial"/>
          <w:sz w:val="22"/>
          <w:szCs w:val="22"/>
        </w:rPr>
        <w:t>DPD</w:t>
      </w:r>
      <w:proofErr w:type="spellEnd"/>
      <w:r w:rsidRPr="007E3CD8">
        <w:rPr>
          <w:rFonts w:ascii="Arial" w:hAnsi="Arial" w:cs="Arial"/>
          <w:sz w:val="22"/>
          <w:szCs w:val="22"/>
        </w:rPr>
        <w:t xml:space="preserve"> del promotor:…</w:t>
      </w:r>
    </w:p>
    <w:p w14:paraId="06F9F586" w14:textId="77777777" w:rsidR="00785BC2" w:rsidRPr="007E3CD8" w:rsidRDefault="00785BC2" w:rsidP="00172F04">
      <w:pPr>
        <w:spacing w:after="60" w:line="360" w:lineRule="auto"/>
        <w:rPr>
          <w:rFonts w:ascii="Arial" w:hAnsi="Arial" w:cs="Arial"/>
          <w:sz w:val="22"/>
          <w:szCs w:val="22"/>
        </w:rPr>
      </w:pPr>
      <w:r w:rsidRPr="007E3CD8">
        <w:rPr>
          <w:rFonts w:ascii="Arial" w:hAnsi="Arial" w:cs="Arial"/>
          <w:sz w:val="22"/>
          <w:szCs w:val="22"/>
        </w:rPr>
        <w:t>Puede también dirigirse al Investigador Principal del estudio para ejercer estos derechos.”</w:t>
      </w:r>
    </w:p>
    <w:p w14:paraId="3E4CD871" w14:textId="77777777" w:rsidR="00785BC2" w:rsidRPr="007E3CD8" w:rsidRDefault="00785BC2" w:rsidP="00172F04">
      <w:pPr>
        <w:spacing w:after="60" w:line="360" w:lineRule="auto"/>
        <w:rPr>
          <w:rFonts w:ascii="Arial" w:hAnsi="Arial" w:cs="Arial"/>
          <w:sz w:val="22"/>
          <w:szCs w:val="22"/>
        </w:rPr>
      </w:pPr>
    </w:p>
    <w:p w14:paraId="25183AD3" w14:textId="77777777" w:rsidR="00785BC2" w:rsidRPr="007E3CD8" w:rsidRDefault="00785BC2" w:rsidP="00172F04">
      <w:pPr>
        <w:spacing w:after="60" w:line="360" w:lineRule="auto"/>
        <w:rPr>
          <w:rFonts w:ascii="Arial" w:hAnsi="Arial" w:cs="Arial"/>
          <w:b/>
          <w:sz w:val="22"/>
          <w:szCs w:val="22"/>
        </w:rPr>
      </w:pPr>
      <w:r w:rsidRPr="007E3CD8">
        <w:rPr>
          <w:rFonts w:ascii="Arial" w:hAnsi="Arial" w:cs="Arial"/>
          <w:b/>
          <w:sz w:val="22"/>
          <w:szCs w:val="22"/>
        </w:rPr>
        <w:t>¿CÓMO SE COMUNICARÁN LOS RESULTADOS?</w:t>
      </w:r>
    </w:p>
    <w:p w14:paraId="2D9566FA" w14:textId="77777777" w:rsidR="00785BC2" w:rsidRPr="002564AC" w:rsidRDefault="00785BC2" w:rsidP="00172F04">
      <w:pPr>
        <w:spacing w:after="60" w:line="360" w:lineRule="auto"/>
        <w:rPr>
          <w:rFonts w:ascii="Arial" w:hAnsi="Arial" w:cs="Arial"/>
          <w:i/>
          <w:sz w:val="20"/>
          <w:szCs w:val="20"/>
        </w:rPr>
      </w:pPr>
      <w:r w:rsidRPr="002564AC">
        <w:rPr>
          <w:rFonts w:ascii="Arial" w:hAnsi="Arial" w:cs="Arial"/>
          <w:i/>
          <w:sz w:val="20"/>
          <w:szCs w:val="20"/>
        </w:rPr>
        <w:t>En el caso de ensayos clínicos o estudios observacionales con medicamentos de seguimiento prospectivo, incluir el siguiente texto:</w:t>
      </w:r>
    </w:p>
    <w:p w14:paraId="579C52BF" w14:textId="77777777" w:rsidR="00785BC2" w:rsidRPr="007E3CD8" w:rsidRDefault="00785BC2" w:rsidP="007E3CD8">
      <w:pPr>
        <w:spacing w:after="60" w:line="360" w:lineRule="auto"/>
        <w:ind w:left="284"/>
        <w:rPr>
          <w:rFonts w:ascii="Arial" w:hAnsi="Arial" w:cs="Arial"/>
          <w:sz w:val="22"/>
          <w:szCs w:val="22"/>
        </w:rPr>
      </w:pPr>
      <w:r w:rsidRPr="007E3CD8">
        <w:rPr>
          <w:rFonts w:ascii="Arial" w:hAnsi="Arial" w:cs="Arial"/>
          <w:sz w:val="22"/>
          <w:szCs w:val="22"/>
        </w:rPr>
        <w:t>“Una descripción de este estudio estará disponible en https</w:t>
      </w:r>
      <w:proofErr w:type="gramStart"/>
      <w:r w:rsidRPr="007E3CD8">
        <w:rPr>
          <w:rFonts w:ascii="Arial" w:hAnsi="Arial" w:cs="Arial"/>
          <w:sz w:val="22"/>
          <w:szCs w:val="22"/>
        </w:rPr>
        <w:t>:/</w:t>
      </w:r>
      <w:proofErr w:type="gramEnd"/>
      <w:r w:rsidRPr="007E3CD8">
        <w:rPr>
          <w:rFonts w:ascii="Arial" w:hAnsi="Arial" w:cs="Arial"/>
          <w:sz w:val="22"/>
          <w:szCs w:val="22"/>
        </w:rPr>
        <w:t>/reec.aemps.es, según exige la legislación española.”</w:t>
      </w:r>
    </w:p>
    <w:p w14:paraId="231F3FA2" w14:textId="77777777" w:rsidR="00785BC2" w:rsidRPr="002564AC" w:rsidRDefault="00785BC2" w:rsidP="00172F04">
      <w:pPr>
        <w:spacing w:after="60" w:line="360" w:lineRule="auto"/>
        <w:rPr>
          <w:rFonts w:ascii="Arial" w:hAnsi="Arial" w:cs="Arial"/>
          <w:i/>
          <w:sz w:val="20"/>
          <w:szCs w:val="20"/>
        </w:rPr>
      </w:pPr>
      <w:r w:rsidRPr="002564AC">
        <w:rPr>
          <w:rFonts w:ascii="Arial" w:hAnsi="Arial" w:cs="Arial"/>
          <w:i/>
          <w:sz w:val="20"/>
          <w:szCs w:val="20"/>
        </w:rPr>
        <w:t>Si además el promotor utiliza otras bases de datos de acceso libre para dar publicidad al estudio, pueden añadirse en este apartado.</w:t>
      </w:r>
    </w:p>
    <w:p w14:paraId="00D8DFF4" w14:textId="77777777" w:rsidR="00785BC2" w:rsidRPr="002564AC" w:rsidRDefault="00785BC2" w:rsidP="00172F04">
      <w:pPr>
        <w:spacing w:after="60" w:line="360" w:lineRule="auto"/>
        <w:rPr>
          <w:rFonts w:ascii="Arial" w:hAnsi="Arial" w:cs="Arial"/>
          <w:i/>
          <w:sz w:val="20"/>
          <w:szCs w:val="20"/>
        </w:rPr>
      </w:pPr>
      <w:r w:rsidRPr="002564AC">
        <w:rPr>
          <w:rFonts w:ascii="Arial" w:hAnsi="Arial" w:cs="Arial"/>
          <w:i/>
          <w:sz w:val="20"/>
          <w:szCs w:val="20"/>
        </w:rPr>
        <w:t>Informar de estas obligaciones:</w:t>
      </w:r>
    </w:p>
    <w:p w14:paraId="1B144CAA" w14:textId="77777777" w:rsidR="00785BC2" w:rsidRPr="002564AC" w:rsidRDefault="00785BC2" w:rsidP="00172F04">
      <w:pPr>
        <w:pStyle w:val="Prrafodelista"/>
        <w:numPr>
          <w:ilvl w:val="0"/>
          <w:numId w:val="28"/>
        </w:numPr>
        <w:suppressAutoHyphens w:val="0"/>
        <w:spacing w:after="60" w:line="360" w:lineRule="auto"/>
        <w:contextualSpacing/>
        <w:rPr>
          <w:rFonts w:ascii="Arial" w:hAnsi="Arial" w:cs="Arial"/>
          <w:i/>
          <w:sz w:val="20"/>
          <w:szCs w:val="20"/>
        </w:rPr>
      </w:pPr>
      <w:r w:rsidRPr="002564AC">
        <w:rPr>
          <w:rFonts w:ascii="Arial" w:hAnsi="Arial" w:cs="Arial"/>
          <w:i/>
          <w:sz w:val="20"/>
          <w:szCs w:val="20"/>
        </w:rPr>
        <w:t>El promotor está obligado a publicar los resultados, tanto positivos como negativos, de los estudios autorizados, preferentemente, en revistas científicas antes de ser divulgados al público no sanitario.</w:t>
      </w:r>
    </w:p>
    <w:p w14:paraId="74CDD200" w14:textId="77777777" w:rsidR="00785BC2" w:rsidRPr="002564AC" w:rsidRDefault="00785BC2" w:rsidP="00172F04">
      <w:pPr>
        <w:pStyle w:val="Prrafodelista"/>
        <w:numPr>
          <w:ilvl w:val="0"/>
          <w:numId w:val="28"/>
        </w:numPr>
        <w:suppressAutoHyphens w:val="0"/>
        <w:spacing w:after="60" w:line="360" w:lineRule="auto"/>
        <w:contextualSpacing/>
        <w:rPr>
          <w:rFonts w:ascii="Arial" w:hAnsi="Arial" w:cs="Arial"/>
          <w:i/>
          <w:sz w:val="20"/>
          <w:szCs w:val="20"/>
        </w:rPr>
      </w:pPr>
      <w:r w:rsidRPr="002564AC">
        <w:rPr>
          <w:rFonts w:ascii="Arial" w:hAnsi="Arial" w:cs="Arial"/>
          <w:i/>
          <w:sz w:val="20"/>
          <w:szCs w:val="20"/>
        </w:rPr>
        <w:t>Cuando se hagan públicos los resultados de los estudios se harán constar los fondos obtenidos por el autor, por o para su realización, y la fuente de financiación.</w:t>
      </w:r>
    </w:p>
    <w:p w14:paraId="16FE30D8" w14:textId="77777777" w:rsidR="00785BC2" w:rsidRPr="002564AC" w:rsidRDefault="00785BC2" w:rsidP="00172F04">
      <w:pPr>
        <w:pStyle w:val="Prrafodelista"/>
        <w:numPr>
          <w:ilvl w:val="0"/>
          <w:numId w:val="28"/>
        </w:numPr>
        <w:suppressAutoHyphens w:val="0"/>
        <w:spacing w:after="60" w:line="360" w:lineRule="auto"/>
        <w:contextualSpacing/>
        <w:rPr>
          <w:rFonts w:ascii="Arial" w:hAnsi="Arial" w:cs="Arial"/>
          <w:i/>
          <w:sz w:val="20"/>
          <w:szCs w:val="20"/>
        </w:rPr>
      </w:pPr>
      <w:r w:rsidRPr="002564AC">
        <w:rPr>
          <w:rFonts w:ascii="Arial" w:hAnsi="Arial" w:cs="Arial"/>
          <w:i/>
          <w:sz w:val="20"/>
          <w:szCs w:val="20"/>
        </w:rPr>
        <w:t>Se mantendrá en todo momento el anonimato de los sujetos participantes en el ensayo.</w:t>
      </w:r>
    </w:p>
    <w:p w14:paraId="30A47A74" w14:textId="77777777" w:rsidR="00785BC2" w:rsidRPr="007E3CD8" w:rsidRDefault="00785BC2" w:rsidP="00172F04">
      <w:pPr>
        <w:spacing w:after="60" w:line="360" w:lineRule="auto"/>
        <w:rPr>
          <w:rFonts w:ascii="Arial" w:hAnsi="Arial" w:cs="Arial"/>
          <w:sz w:val="22"/>
          <w:szCs w:val="22"/>
        </w:rPr>
      </w:pPr>
    </w:p>
    <w:p w14:paraId="30FA7F85" w14:textId="77777777" w:rsidR="00785BC2" w:rsidRPr="007E3CD8" w:rsidRDefault="00785BC2" w:rsidP="00172F04">
      <w:pPr>
        <w:spacing w:after="60" w:line="360" w:lineRule="auto"/>
        <w:rPr>
          <w:rFonts w:ascii="Arial" w:hAnsi="Arial" w:cs="Arial"/>
          <w:sz w:val="22"/>
          <w:szCs w:val="22"/>
        </w:rPr>
      </w:pPr>
      <w:r w:rsidRPr="007E3CD8">
        <w:rPr>
          <w:rFonts w:ascii="Arial" w:hAnsi="Arial" w:cs="Arial"/>
          <w:b/>
          <w:sz w:val="22"/>
          <w:szCs w:val="22"/>
        </w:rPr>
        <w:t>¿SE COMPARTIRÁN Y TRANSFERIRÁN MIS DATOS?</w:t>
      </w:r>
      <w:r w:rsidRPr="007E3CD8">
        <w:rPr>
          <w:rFonts w:ascii="Arial" w:hAnsi="Arial" w:cs="Arial"/>
          <w:sz w:val="22"/>
          <w:szCs w:val="22"/>
        </w:rPr>
        <w:t xml:space="preserve"> </w:t>
      </w:r>
    </w:p>
    <w:p w14:paraId="14FAE0D1" w14:textId="77777777" w:rsidR="00785BC2" w:rsidRPr="002564AC" w:rsidRDefault="00785BC2" w:rsidP="00172F04">
      <w:pPr>
        <w:spacing w:after="60" w:line="360" w:lineRule="auto"/>
        <w:rPr>
          <w:rFonts w:ascii="Arial" w:hAnsi="Arial" w:cs="Arial"/>
          <w:sz w:val="20"/>
          <w:szCs w:val="20"/>
        </w:rPr>
      </w:pPr>
      <w:r w:rsidRPr="002564AC">
        <w:rPr>
          <w:rFonts w:ascii="Arial" w:hAnsi="Arial" w:cs="Arial"/>
          <w:i/>
          <w:sz w:val="20"/>
          <w:szCs w:val="20"/>
        </w:rPr>
        <w:t>Si procede, incluir el siguiente texto:</w:t>
      </w:r>
    </w:p>
    <w:p w14:paraId="778F810C" w14:textId="77777777" w:rsidR="00785BC2" w:rsidRPr="007E3CD8" w:rsidRDefault="00785BC2" w:rsidP="00172F04">
      <w:pPr>
        <w:spacing w:after="60" w:line="360" w:lineRule="auto"/>
        <w:rPr>
          <w:rFonts w:ascii="Arial" w:hAnsi="Arial" w:cs="Arial"/>
          <w:sz w:val="22"/>
          <w:szCs w:val="22"/>
        </w:rPr>
      </w:pPr>
      <w:r w:rsidRPr="007E3CD8">
        <w:rPr>
          <w:rFonts w:ascii="Arial" w:hAnsi="Arial" w:cs="Arial"/>
          <w:sz w:val="22"/>
          <w:szCs w:val="22"/>
        </w:rPr>
        <w:t>“El promotor podría transferir o compartir sus datos con sus delegados, socios y/o a otros investigadores dentro o fuera del Espacio Económico Europeo (</w:t>
      </w:r>
      <w:proofErr w:type="spellStart"/>
      <w:r w:rsidRPr="007E3CD8">
        <w:rPr>
          <w:rFonts w:ascii="Arial" w:hAnsi="Arial" w:cs="Arial"/>
          <w:sz w:val="22"/>
          <w:szCs w:val="22"/>
        </w:rPr>
        <w:t>EEE</w:t>
      </w:r>
      <w:proofErr w:type="spellEnd"/>
      <w:r w:rsidRPr="007E3CD8">
        <w:rPr>
          <w:rFonts w:ascii="Arial" w:hAnsi="Arial" w:cs="Arial"/>
          <w:sz w:val="22"/>
          <w:szCs w:val="22"/>
        </w:rPr>
        <w:t>) aplicando las medidas de seguridad necesarias para la protección de su información.</w:t>
      </w:r>
    </w:p>
    <w:p w14:paraId="5756A25E" w14:textId="77777777" w:rsidR="00785BC2" w:rsidRPr="007E3CD8" w:rsidRDefault="00785BC2" w:rsidP="00172F04">
      <w:pPr>
        <w:spacing w:after="60" w:line="360" w:lineRule="auto"/>
        <w:rPr>
          <w:rFonts w:ascii="Arial" w:hAnsi="Arial" w:cs="Arial"/>
          <w:sz w:val="22"/>
          <w:szCs w:val="22"/>
        </w:rPr>
      </w:pPr>
      <w:r w:rsidRPr="007E3CD8">
        <w:rPr>
          <w:rFonts w:ascii="Arial" w:hAnsi="Arial" w:cs="Arial"/>
          <w:sz w:val="22"/>
          <w:szCs w:val="22"/>
        </w:rPr>
        <w:t>En cualquier caso, los destinatarios de los datos no tendrán acceso al código que permite relacionar sus datos con usted; solo su médico o el personal del hospital tienen acceso a esta clave.</w:t>
      </w:r>
    </w:p>
    <w:p w14:paraId="319FD77A" w14:textId="77777777" w:rsidR="00785BC2" w:rsidRPr="007E3CD8" w:rsidRDefault="00785BC2" w:rsidP="00172F04">
      <w:pPr>
        <w:spacing w:after="60" w:line="360" w:lineRule="auto"/>
        <w:rPr>
          <w:rFonts w:ascii="Arial" w:hAnsi="Arial" w:cs="Arial"/>
          <w:sz w:val="22"/>
          <w:szCs w:val="22"/>
        </w:rPr>
      </w:pPr>
      <w:r w:rsidRPr="007E3CD8">
        <w:rPr>
          <w:rFonts w:ascii="Arial" w:hAnsi="Arial" w:cs="Arial"/>
          <w:sz w:val="22"/>
          <w:szCs w:val="22"/>
        </w:rPr>
        <w:t xml:space="preserve">Puede que la legislación en algunos de estos países no sea tan estricta como la de su país. Por lo tanto, para asegurar un nivel de protección apropiado de sus datos personales, el promotor se asegurará de que las transferencias de datos respeten sus derechos y confidencialidad, conforme a la normativa de protección de datos. Esta previsión únicamente será aplicable en los supuestos de transferencias fuera del </w:t>
      </w:r>
      <w:proofErr w:type="spellStart"/>
      <w:r w:rsidRPr="007E3CD8">
        <w:rPr>
          <w:rFonts w:ascii="Arial" w:hAnsi="Arial" w:cs="Arial"/>
          <w:sz w:val="22"/>
          <w:szCs w:val="22"/>
        </w:rPr>
        <w:t>EEE</w:t>
      </w:r>
      <w:proofErr w:type="spellEnd"/>
      <w:r w:rsidRPr="007E3CD8">
        <w:rPr>
          <w:rFonts w:ascii="Arial" w:hAnsi="Arial" w:cs="Arial"/>
          <w:sz w:val="22"/>
          <w:szCs w:val="22"/>
        </w:rPr>
        <w:t xml:space="preserve"> ya que, en caso contrario, resultará de aplicación el </w:t>
      </w:r>
      <w:proofErr w:type="spellStart"/>
      <w:r w:rsidRPr="007E3CD8">
        <w:rPr>
          <w:rFonts w:ascii="Arial" w:hAnsi="Arial" w:cs="Arial"/>
          <w:sz w:val="22"/>
          <w:szCs w:val="22"/>
        </w:rPr>
        <w:t>RGPD</w:t>
      </w:r>
      <w:proofErr w:type="spellEnd"/>
      <w:r w:rsidRPr="007E3CD8">
        <w:rPr>
          <w:rFonts w:ascii="Arial" w:hAnsi="Arial" w:cs="Arial"/>
          <w:sz w:val="22"/>
          <w:szCs w:val="22"/>
        </w:rPr>
        <w:t xml:space="preserve"> por lo que el régimen es idéntico.</w:t>
      </w:r>
    </w:p>
    <w:p w14:paraId="5C1A294D" w14:textId="77777777" w:rsidR="00785BC2" w:rsidRPr="007E3CD8" w:rsidRDefault="00785BC2" w:rsidP="00172F04">
      <w:pPr>
        <w:spacing w:after="60" w:line="360" w:lineRule="auto"/>
        <w:rPr>
          <w:rFonts w:ascii="Arial" w:hAnsi="Arial" w:cs="Arial"/>
          <w:sz w:val="22"/>
          <w:szCs w:val="22"/>
        </w:rPr>
      </w:pPr>
      <w:r w:rsidRPr="007E3CD8">
        <w:rPr>
          <w:rFonts w:ascii="Arial" w:hAnsi="Arial" w:cs="Arial"/>
          <w:sz w:val="22"/>
          <w:szCs w:val="22"/>
        </w:rPr>
        <w:t>Todos los destinatarios de datos firmarán/aceptarán un Acuerdo de Transferencia de los Datos o un acuerdo de términos de uso equivalente en el que aceptarán no intentar volver a identificar a las participantes de la investigación.”</w:t>
      </w:r>
    </w:p>
    <w:p w14:paraId="72AF61D6" w14:textId="77777777" w:rsidR="00785BC2" w:rsidRPr="002564AC" w:rsidRDefault="00785BC2" w:rsidP="00172F04">
      <w:pPr>
        <w:spacing w:after="60" w:line="360" w:lineRule="auto"/>
        <w:rPr>
          <w:rFonts w:ascii="Arial" w:hAnsi="Arial" w:cs="Arial"/>
          <w:i/>
          <w:sz w:val="20"/>
          <w:szCs w:val="20"/>
        </w:rPr>
      </w:pPr>
      <w:r w:rsidRPr="002564AC">
        <w:rPr>
          <w:rFonts w:ascii="Arial" w:hAnsi="Arial" w:cs="Arial"/>
          <w:i/>
          <w:sz w:val="20"/>
          <w:szCs w:val="20"/>
        </w:rPr>
        <w:t>En caso de transferencia fuera de la UE a países con nivel de protección no equiparable, debe especificarse lo siguiente:</w:t>
      </w:r>
    </w:p>
    <w:p w14:paraId="4D493A0A" w14:textId="77777777" w:rsidR="00785BC2" w:rsidRPr="002564AC" w:rsidRDefault="00785BC2" w:rsidP="00172F04">
      <w:pPr>
        <w:pStyle w:val="Prrafodelista"/>
        <w:numPr>
          <w:ilvl w:val="0"/>
          <w:numId w:val="29"/>
        </w:numPr>
        <w:suppressAutoHyphens w:val="0"/>
        <w:spacing w:after="60" w:line="360" w:lineRule="auto"/>
        <w:contextualSpacing/>
        <w:rPr>
          <w:rFonts w:ascii="Arial" w:hAnsi="Arial" w:cs="Arial"/>
          <w:i/>
          <w:sz w:val="20"/>
          <w:szCs w:val="20"/>
        </w:rPr>
      </w:pPr>
      <w:r w:rsidRPr="002564AC">
        <w:rPr>
          <w:rFonts w:ascii="Arial" w:hAnsi="Arial" w:cs="Arial"/>
          <w:i/>
          <w:sz w:val="20"/>
          <w:szCs w:val="20"/>
        </w:rPr>
        <w:t>a quién se transferiría: ejemplo “a las entidades de nuestro grupo, a prestadores de servicios o a investigadores científicos que colaboren con nosotros”,</w:t>
      </w:r>
    </w:p>
    <w:p w14:paraId="0D446FAC" w14:textId="77777777" w:rsidR="00785BC2" w:rsidRPr="002564AC" w:rsidRDefault="00785BC2" w:rsidP="00172F04">
      <w:pPr>
        <w:pStyle w:val="Prrafodelista"/>
        <w:numPr>
          <w:ilvl w:val="0"/>
          <w:numId w:val="29"/>
        </w:numPr>
        <w:suppressAutoHyphens w:val="0"/>
        <w:spacing w:after="60" w:line="360" w:lineRule="auto"/>
        <w:contextualSpacing/>
        <w:rPr>
          <w:rFonts w:ascii="Arial" w:hAnsi="Arial" w:cs="Arial"/>
          <w:i/>
          <w:sz w:val="20"/>
          <w:szCs w:val="20"/>
        </w:rPr>
      </w:pPr>
      <w:r w:rsidRPr="002564AC">
        <w:rPr>
          <w:rFonts w:ascii="Arial" w:hAnsi="Arial" w:cs="Arial"/>
          <w:i/>
          <w:sz w:val="20"/>
          <w:szCs w:val="20"/>
        </w:rPr>
        <w:t>para qué fines: para los mismos fines del estudio descrito, no para fines adicionales.</w:t>
      </w:r>
    </w:p>
    <w:p w14:paraId="157CCB64" w14:textId="77777777" w:rsidR="00785BC2" w:rsidRPr="002564AC" w:rsidRDefault="00785BC2" w:rsidP="00172F04">
      <w:pPr>
        <w:pStyle w:val="Prrafodelista"/>
        <w:numPr>
          <w:ilvl w:val="0"/>
          <w:numId w:val="29"/>
        </w:numPr>
        <w:suppressAutoHyphens w:val="0"/>
        <w:spacing w:after="60" w:line="360" w:lineRule="auto"/>
        <w:contextualSpacing/>
        <w:rPr>
          <w:rFonts w:ascii="Arial" w:hAnsi="Arial" w:cs="Arial"/>
          <w:i/>
          <w:sz w:val="20"/>
          <w:szCs w:val="20"/>
        </w:rPr>
      </w:pPr>
      <w:r w:rsidRPr="002564AC">
        <w:rPr>
          <w:rFonts w:ascii="Arial" w:hAnsi="Arial" w:cs="Arial"/>
          <w:i/>
          <w:sz w:val="20"/>
          <w:szCs w:val="20"/>
        </w:rPr>
        <w:t xml:space="preserve">con qué salvaguardas quedarán protegidos los datos: en el caso en que se produzca transferencia de los datos codificados fuera del </w:t>
      </w:r>
      <w:proofErr w:type="spellStart"/>
      <w:r w:rsidRPr="002564AC">
        <w:rPr>
          <w:rFonts w:ascii="Arial" w:hAnsi="Arial" w:cs="Arial"/>
          <w:i/>
          <w:sz w:val="20"/>
          <w:szCs w:val="20"/>
        </w:rPr>
        <w:t>EEE</w:t>
      </w:r>
      <w:proofErr w:type="spellEnd"/>
      <w:r w:rsidRPr="002564AC">
        <w:rPr>
          <w:rFonts w:ascii="Arial" w:hAnsi="Arial" w:cs="Arial"/>
          <w:i/>
          <w:sz w:val="20"/>
          <w:szCs w:val="20"/>
        </w:rPr>
        <w:t xml:space="preserve"> a las entidades del grupo del promotor, a prestadores de servicios o a investigadores científicos que colaboren con el promotor/investigador, sus datos quedarán protegidos con salvaguardas u otros mecanismos establecidos por las autoridades de protección de datos. Ejemplos (dejar solo el/los que correspondan):</w:t>
      </w:r>
    </w:p>
    <w:p w14:paraId="6F936DC1" w14:textId="77777777" w:rsidR="00785BC2" w:rsidRPr="002564AC" w:rsidRDefault="00785BC2" w:rsidP="00172F04">
      <w:pPr>
        <w:pStyle w:val="Prrafodelista"/>
        <w:numPr>
          <w:ilvl w:val="1"/>
          <w:numId w:val="29"/>
        </w:numPr>
        <w:suppressAutoHyphens w:val="0"/>
        <w:spacing w:after="60" w:line="360" w:lineRule="auto"/>
        <w:contextualSpacing/>
        <w:rPr>
          <w:rFonts w:ascii="Arial" w:hAnsi="Arial" w:cs="Arial"/>
          <w:i/>
          <w:sz w:val="20"/>
          <w:szCs w:val="20"/>
        </w:rPr>
      </w:pPr>
      <w:r w:rsidRPr="002564AC">
        <w:rPr>
          <w:rFonts w:ascii="Arial" w:hAnsi="Arial" w:cs="Arial"/>
          <w:i/>
          <w:sz w:val="20"/>
          <w:szCs w:val="20"/>
        </w:rPr>
        <w:t>el país destinatario de los datos (especificar) ha sido declarado de nivel adecuado por la Comisión Europea;</w:t>
      </w:r>
    </w:p>
    <w:p w14:paraId="05E66852" w14:textId="77777777" w:rsidR="00785BC2" w:rsidRPr="002564AC" w:rsidRDefault="00785BC2" w:rsidP="00172F04">
      <w:pPr>
        <w:pStyle w:val="Prrafodelista"/>
        <w:numPr>
          <w:ilvl w:val="1"/>
          <w:numId w:val="29"/>
        </w:numPr>
        <w:suppressAutoHyphens w:val="0"/>
        <w:spacing w:after="60" w:line="360" w:lineRule="auto"/>
        <w:contextualSpacing/>
        <w:rPr>
          <w:rFonts w:ascii="Arial" w:hAnsi="Arial" w:cs="Arial"/>
          <w:i/>
          <w:sz w:val="20"/>
          <w:szCs w:val="20"/>
        </w:rPr>
      </w:pPr>
      <w:r w:rsidRPr="002564AC">
        <w:rPr>
          <w:rFonts w:ascii="Arial" w:hAnsi="Arial" w:cs="Arial"/>
          <w:i/>
          <w:sz w:val="20"/>
          <w:szCs w:val="20"/>
        </w:rPr>
        <w:t>de conformidad con las normas corporativas vinculantes del promotor (los procedimientos que ha puesto en marcha el promotor), que se pueden encontrar en el sitio web del promotor (incluir dirección web);</w:t>
      </w:r>
    </w:p>
    <w:p w14:paraId="733CD825" w14:textId="77777777" w:rsidR="00785BC2" w:rsidRPr="002564AC" w:rsidRDefault="00785BC2" w:rsidP="00172F04">
      <w:pPr>
        <w:pStyle w:val="Prrafodelista"/>
        <w:numPr>
          <w:ilvl w:val="1"/>
          <w:numId w:val="29"/>
        </w:numPr>
        <w:suppressAutoHyphens w:val="0"/>
        <w:spacing w:after="60" w:line="360" w:lineRule="auto"/>
        <w:contextualSpacing/>
        <w:rPr>
          <w:rFonts w:ascii="Arial" w:hAnsi="Arial" w:cs="Arial"/>
          <w:i/>
          <w:sz w:val="20"/>
          <w:szCs w:val="20"/>
        </w:rPr>
      </w:pPr>
      <w:r w:rsidRPr="002564AC">
        <w:rPr>
          <w:rFonts w:ascii="Arial" w:hAnsi="Arial" w:cs="Arial"/>
          <w:i/>
          <w:sz w:val="20"/>
          <w:szCs w:val="20"/>
        </w:rPr>
        <w:t>cláusulas contractuales tipo de protección de datos: ej. El promotor firmará con el destinatario las cláusulas contractuales tipo de protección de datos que establece la Comisión Europea;</w:t>
      </w:r>
    </w:p>
    <w:p w14:paraId="003CF2CA" w14:textId="77777777" w:rsidR="00785BC2" w:rsidRPr="002564AC" w:rsidRDefault="00785BC2" w:rsidP="00172F04">
      <w:pPr>
        <w:pStyle w:val="Prrafodelista"/>
        <w:numPr>
          <w:ilvl w:val="1"/>
          <w:numId w:val="29"/>
        </w:numPr>
        <w:suppressAutoHyphens w:val="0"/>
        <w:spacing w:after="60" w:line="360" w:lineRule="auto"/>
        <w:contextualSpacing/>
        <w:rPr>
          <w:rFonts w:ascii="Arial" w:hAnsi="Arial" w:cs="Arial"/>
          <w:i/>
          <w:sz w:val="20"/>
          <w:szCs w:val="20"/>
        </w:rPr>
      </w:pPr>
      <w:r w:rsidRPr="002564AC">
        <w:rPr>
          <w:rFonts w:ascii="Arial" w:hAnsi="Arial" w:cs="Arial"/>
          <w:i/>
          <w:sz w:val="20"/>
          <w:szCs w:val="20"/>
        </w:rPr>
        <w:t>códigos de conducta;</w:t>
      </w:r>
    </w:p>
    <w:p w14:paraId="3D3ADFDD" w14:textId="77777777" w:rsidR="00785BC2" w:rsidRPr="002564AC" w:rsidRDefault="00785BC2" w:rsidP="00172F04">
      <w:pPr>
        <w:pStyle w:val="Prrafodelista"/>
        <w:numPr>
          <w:ilvl w:val="1"/>
          <w:numId w:val="29"/>
        </w:numPr>
        <w:suppressAutoHyphens w:val="0"/>
        <w:spacing w:after="60" w:line="360" w:lineRule="auto"/>
        <w:contextualSpacing/>
        <w:rPr>
          <w:rFonts w:ascii="Arial" w:hAnsi="Arial" w:cs="Arial"/>
          <w:i/>
          <w:sz w:val="20"/>
          <w:szCs w:val="20"/>
        </w:rPr>
      </w:pPr>
      <w:r w:rsidRPr="002564AC">
        <w:rPr>
          <w:rFonts w:ascii="Arial" w:hAnsi="Arial" w:cs="Arial"/>
          <w:i/>
          <w:sz w:val="20"/>
          <w:szCs w:val="20"/>
        </w:rPr>
        <w:t>mecanismos de certificación;</w:t>
      </w:r>
    </w:p>
    <w:p w14:paraId="16AAE8C5" w14:textId="77777777" w:rsidR="00785BC2" w:rsidRPr="002564AC" w:rsidRDefault="00785BC2" w:rsidP="00172F04">
      <w:pPr>
        <w:pStyle w:val="Prrafodelista"/>
        <w:numPr>
          <w:ilvl w:val="1"/>
          <w:numId w:val="29"/>
        </w:numPr>
        <w:suppressAutoHyphens w:val="0"/>
        <w:spacing w:after="60" w:line="360" w:lineRule="auto"/>
        <w:contextualSpacing/>
        <w:rPr>
          <w:rFonts w:ascii="Arial" w:hAnsi="Arial" w:cs="Arial"/>
          <w:i/>
          <w:sz w:val="20"/>
          <w:szCs w:val="20"/>
        </w:rPr>
      </w:pPr>
      <w:r w:rsidRPr="002564AC">
        <w:rPr>
          <w:rFonts w:ascii="Arial" w:hAnsi="Arial" w:cs="Arial"/>
          <w:i/>
          <w:sz w:val="20"/>
          <w:szCs w:val="20"/>
        </w:rPr>
        <w:t xml:space="preserve">otro: excepciones declaradas en el </w:t>
      </w:r>
      <w:proofErr w:type="spellStart"/>
      <w:r w:rsidRPr="002564AC">
        <w:rPr>
          <w:rFonts w:ascii="Arial" w:hAnsi="Arial" w:cs="Arial"/>
          <w:i/>
          <w:sz w:val="20"/>
          <w:szCs w:val="20"/>
        </w:rPr>
        <w:t>RGPD</w:t>
      </w:r>
      <w:proofErr w:type="spellEnd"/>
      <w:r w:rsidRPr="002564AC">
        <w:rPr>
          <w:rFonts w:ascii="Arial" w:hAnsi="Arial" w:cs="Arial"/>
          <w:i/>
          <w:sz w:val="20"/>
          <w:szCs w:val="20"/>
        </w:rPr>
        <w:t xml:space="preserve"> (especificar teniendo en cuenta que son excepciones).</w:t>
      </w:r>
    </w:p>
    <w:p w14:paraId="35B09A5E" w14:textId="77777777" w:rsidR="00785BC2" w:rsidRPr="007E3CD8" w:rsidRDefault="00785BC2" w:rsidP="00172F04">
      <w:pPr>
        <w:spacing w:after="60" w:line="360" w:lineRule="auto"/>
        <w:rPr>
          <w:rFonts w:ascii="Arial" w:hAnsi="Arial" w:cs="Arial"/>
          <w:sz w:val="22"/>
          <w:szCs w:val="22"/>
        </w:rPr>
      </w:pPr>
    </w:p>
    <w:p w14:paraId="531EE8F4" w14:textId="77777777" w:rsidR="00785BC2" w:rsidRPr="007E3CD8" w:rsidRDefault="00785BC2" w:rsidP="00172F04">
      <w:pPr>
        <w:spacing w:after="60" w:line="360" w:lineRule="auto"/>
        <w:rPr>
          <w:rFonts w:ascii="Arial" w:hAnsi="Arial" w:cs="Arial"/>
          <w:b/>
          <w:sz w:val="22"/>
          <w:szCs w:val="22"/>
        </w:rPr>
      </w:pPr>
      <w:r w:rsidRPr="007E3CD8">
        <w:rPr>
          <w:rFonts w:ascii="Arial" w:hAnsi="Arial" w:cs="Arial"/>
          <w:b/>
          <w:sz w:val="22"/>
          <w:szCs w:val="22"/>
        </w:rPr>
        <w:t>SALVAGUARDAS PARA LA PROTECCIÓN DE SUS DATOS PERSONALES</w:t>
      </w:r>
    </w:p>
    <w:p w14:paraId="63DBCC8E" w14:textId="77777777" w:rsidR="00785BC2" w:rsidRPr="007E3CD8" w:rsidRDefault="00785BC2" w:rsidP="00172F04">
      <w:pPr>
        <w:spacing w:after="60" w:line="360" w:lineRule="auto"/>
        <w:rPr>
          <w:rFonts w:ascii="Arial" w:hAnsi="Arial" w:cs="Arial"/>
          <w:sz w:val="22"/>
          <w:szCs w:val="22"/>
        </w:rPr>
      </w:pPr>
      <w:r w:rsidRPr="007E3CD8">
        <w:rPr>
          <w:rFonts w:ascii="Arial" w:hAnsi="Arial" w:cs="Arial"/>
          <w:sz w:val="22"/>
          <w:szCs w:val="22"/>
        </w:rPr>
        <w:t>“Se adoptarán las medidas de protección apropiadas para proteger los datos codificados durante y después del ensayo, entre ellas:</w:t>
      </w:r>
    </w:p>
    <w:p w14:paraId="02433D5B" w14:textId="77777777" w:rsidR="00785BC2" w:rsidRPr="007E3CD8" w:rsidRDefault="00785BC2" w:rsidP="00172F04">
      <w:pPr>
        <w:pStyle w:val="Prrafodelista"/>
        <w:numPr>
          <w:ilvl w:val="0"/>
          <w:numId w:val="30"/>
        </w:numPr>
        <w:suppressAutoHyphens w:val="0"/>
        <w:spacing w:after="60" w:line="360" w:lineRule="auto"/>
        <w:contextualSpacing/>
        <w:rPr>
          <w:rFonts w:ascii="Arial" w:hAnsi="Arial" w:cs="Arial"/>
          <w:sz w:val="22"/>
          <w:szCs w:val="22"/>
        </w:rPr>
      </w:pPr>
      <w:r w:rsidRPr="007E3CD8">
        <w:rPr>
          <w:rFonts w:ascii="Arial" w:hAnsi="Arial" w:cs="Arial"/>
          <w:sz w:val="22"/>
          <w:szCs w:val="22"/>
        </w:rPr>
        <w:t>El acceso a los datos codificados quedará limitado a personas sujetas a obligaciones de confidencialidad (incluida la obligación de no intentar volver a identificar a los pacientes ni descodificar los datos clínicos).</w:t>
      </w:r>
    </w:p>
    <w:p w14:paraId="68957066" w14:textId="77777777" w:rsidR="00785BC2" w:rsidRPr="007E3CD8" w:rsidRDefault="00785BC2" w:rsidP="00172F04">
      <w:pPr>
        <w:pStyle w:val="Prrafodelista"/>
        <w:numPr>
          <w:ilvl w:val="0"/>
          <w:numId w:val="30"/>
        </w:numPr>
        <w:suppressAutoHyphens w:val="0"/>
        <w:spacing w:after="60" w:line="360" w:lineRule="auto"/>
        <w:contextualSpacing/>
        <w:rPr>
          <w:rFonts w:ascii="Arial" w:hAnsi="Arial" w:cs="Arial"/>
          <w:sz w:val="22"/>
          <w:szCs w:val="22"/>
        </w:rPr>
      </w:pPr>
      <w:r w:rsidRPr="007E3CD8">
        <w:rPr>
          <w:rFonts w:ascii="Arial" w:hAnsi="Arial" w:cs="Arial"/>
          <w:sz w:val="22"/>
          <w:szCs w:val="22"/>
        </w:rPr>
        <w:t>Los datos codificados se protegerán con medidas de seguridad para evitar su alteración, pérdida y accesos no autorizados y podrán aplicarse medidas adicionales que eviten la identificación.</w:t>
      </w:r>
    </w:p>
    <w:p w14:paraId="4805D691" w14:textId="77777777" w:rsidR="00785BC2" w:rsidRPr="007E3CD8" w:rsidRDefault="00785BC2" w:rsidP="00172F04">
      <w:pPr>
        <w:pStyle w:val="Prrafodelista"/>
        <w:numPr>
          <w:ilvl w:val="0"/>
          <w:numId w:val="30"/>
        </w:numPr>
        <w:suppressAutoHyphens w:val="0"/>
        <w:spacing w:after="60" w:line="360" w:lineRule="auto"/>
        <w:contextualSpacing/>
        <w:rPr>
          <w:rFonts w:ascii="Arial" w:hAnsi="Arial" w:cs="Arial"/>
          <w:sz w:val="22"/>
          <w:szCs w:val="22"/>
        </w:rPr>
      </w:pPr>
      <w:r w:rsidRPr="007E3CD8">
        <w:rPr>
          <w:rFonts w:ascii="Arial" w:hAnsi="Arial" w:cs="Arial"/>
          <w:sz w:val="22"/>
          <w:szCs w:val="22"/>
        </w:rPr>
        <w:t>Se aplicará una evaluación de impacto de protección de datos para identificar y mitigar los posibles riesgos para la privacidad, en su caso, asociados a cada investigación científica.</w:t>
      </w:r>
    </w:p>
    <w:p w14:paraId="23055D88" w14:textId="77777777" w:rsidR="00785BC2" w:rsidRPr="007E3CD8" w:rsidRDefault="00785BC2" w:rsidP="00172F04">
      <w:pPr>
        <w:pStyle w:val="Prrafodelista"/>
        <w:numPr>
          <w:ilvl w:val="0"/>
          <w:numId w:val="30"/>
        </w:numPr>
        <w:suppressAutoHyphens w:val="0"/>
        <w:spacing w:after="60" w:line="360" w:lineRule="auto"/>
        <w:contextualSpacing/>
        <w:rPr>
          <w:rFonts w:ascii="Arial" w:hAnsi="Arial" w:cs="Arial"/>
          <w:sz w:val="22"/>
          <w:szCs w:val="22"/>
        </w:rPr>
      </w:pPr>
      <w:r w:rsidRPr="007E3CD8">
        <w:rPr>
          <w:rFonts w:ascii="Arial" w:hAnsi="Arial" w:cs="Arial"/>
          <w:sz w:val="22"/>
          <w:szCs w:val="22"/>
        </w:rPr>
        <w:t>Los datos codificados no se compartirán con fines de comercialización directa ni para otros fines que no sean obligaciones legales o que no se consideren investigación científica de conformidad con la legislación vigente en materia de protección de datos. En particular, no se utilizarán para tomar decisiones sobre futuros servicios que se le pudieran ofrecer, como un seguro.”</w:t>
      </w:r>
    </w:p>
    <w:p w14:paraId="48F85475" w14:textId="77777777" w:rsidR="00704CA4" w:rsidRPr="0037567F" w:rsidRDefault="00704CA4" w:rsidP="00172F04">
      <w:pPr>
        <w:pStyle w:val="Ttulo9"/>
        <w:numPr>
          <w:ilvl w:val="0"/>
          <w:numId w:val="0"/>
        </w:numPr>
        <w:spacing w:line="360" w:lineRule="auto"/>
        <w:rPr>
          <w:sz w:val="24"/>
          <w:szCs w:val="24"/>
        </w:rPr>
        <w:sectPr w:rsidR="00704CA4" w:rsidRPr="0037567F" w:rsidSect="00204534">
          <w:headerReference w:type="even" r:id="rId12"/>
          <w:headerReference w:type="default" r:id="rId13"/>
          <w:footerReference w:type="default" r:id="rId14"/>
          <w:headerReference w:type="first" r:id="rId15"/>
          <w:pgSz w:w="11906" w:h="16838" w:code="9"/>
          <w:pgMar w:top="1418" w:right="1701" w:bottom="1985" w:left="1701" w:header="454" w:footer="680" w:gutter="0"/>
          <w:pgNumType w:start="1"/>
          <w:cols w:space="720"/>
          <w:docGrid w:linePitch="600" w:charSpace="32768"/>
        </w:sectPr>
      </w:pPr>
    </w:p>
    <w:p w14:paraId="687D0FA0" w14:textId="77777777" w:rsidR="009C0D1D" w:rsidRPr="0037567F" w:rsidRDefault="009C0D1D" w:rsidP="002564AC">
      <w:pPr>
        <w:pStyle w:val="Ttulo9"/>
        <w:spacing w:line="360" w:lineRule="auto"/>
        <w:ind w:left="0"/>
        <w:contextualSpacing/>
        <w:jc w:val="center"/>
        <w:rPr>
          <w:sz w:val="22"/>
          <w:szCs w:val="22"/>
        </w:rPr>
      </w:pPr>
      <w:r w:rsidRPr="0037567F">
        <w:rPr>
          <w:sz w:val="22"/>
          <w:szCs w:val="22"/>
        </w:rPr>
        <w:t xml:space="preserve">CONSENTIMIENTO </w:t>
      </w:r>
      <w:r w:rsidR="00986ACB" w:rsidRPr="0037567F">
        <w:rPr>
          <w:sz w:val="22"/>
          <w:szCs w:val="22"/>
        </w:rPr>
        <w:t>INFORMADO</w:t>
      </w:r>
    </w:p>
    <w:p w14:paraId="20CD623D" w14:textId="77777777" w:rsidR="009C0D1D" w:rsidRPr="0037567F" w:rsidRDefault="009C0D1D" w:rsidP="00172F04">
      <w:pPr>
        <w:spacing w:line="360" w:lineRule="auto"/>
        <w:contextualSpacing/>
        <w:rPr>
          <w:rFonts w:ascii="Arial" w:hAnsi="Arial" w:cs="Arial"/>
          <w:sz w:val="22"/>
          <w:szCs w:val="22"/>
        </w:rPr>
      </w:pPr>
    </w:p>
    <w:p w14:paraId="023E9455" w14:textId="77777777" w:rsidR="00AD057F" w:rsidRPr="0037567F" w:rsidRDefault="00AD057F" w:rsidP="00172F04">
      <w:pPr>
        <w:spacing w:line="360" w:lineRule="auto"/>
        <w:contextualSpacing/>
        <w:rPr>
          <w:rFonts w:ascii="Arial" w:hAnsi="Arial" w:cs="Arial"/>
          <w:b/>
          <w:sz w:val="22"/>
          <w:szCs w:val="22"/>
        </w:rPr>
      </w:pPr>
      <w:r w:rsidRPr="0037567F">
        <w:rPr>
          <w:rFonts w:ascii="Arial" w:hAnsi="Arial" w:cs="Arial"/>
          <w:b/>
          <w:sz w:val="22"/>
          <w:szCs w:val="22"/>
        </w:rPr>
        <w:t xml:space="preserve">TÍTULO </w:t>
      </w:r>
      <w:r w:rsidR="003D7CEF" w:rsidRPr="0037567F">
        <w:rPr>
          <w:rFonts w:ascii="Arial" w:hAnsi="Arial" w:cs="Arial"/>
          <w:b/>
          <w:sz w:val="22"/>
          <w:szCs w:val="22"/>
        </w:rPr>
        <w:t xml:space="preserve">Y CÓDIGO </w:t>
      </w:r>
      <w:r w:rsidRPr="0037567F">
        <w:rPr>
          <w:rFonts w:ascii="Arial" w:hAnsi="Arial" w:cs="Arial"/>
          <w:b/>
          <w:sz w:val="22"/>
          <w:szCs w:val="22"/>
        </w:rPr>
        <w:t>DEL ESTUDIO:</w:t>
      </w:r>
    </w:p>
    <w:p w14:paraId="35CD3002" w14:textId="77777777" w:rsidR="006B41DC" w:rsidRPr="0037567F" w:rsidRDefault="006B41DC" w:rsidP="00172F04">
      <w:pPr>
        <w:spacing w:line="360" w:lineRule="auto"/>
        <w:contextualSpacing/>
        <w:rPr>
          <w:rFonts w:ascii="Arial" w:hAnsi="Arial" w:cs="Arial"/>
          <w:color w:val="000000"/>
          <w:sz w:val="22"/>
          <w:szCs w:val="22"/>
        </w:rPr>
      </w:pPr>
    </w:p>
    <w:p w14:paraId="1BB7A03C" w14:textId="77777777" w:rsidR="009C0D1D" w:rsidRPr="0037567F" w:rsidRDefault="00495644" w:rsidP="00172F04">
      <w:pPr>
        <w:spacing w:line="360" w:lineRule="auto"/>
        <w:contextualSpacing/>
        <w:rPr>
          <w:rFonts w:ascii="Arial" w:hAnsi="Arial" w:cs="Arial"/>
          <w:color w:val="000000"/>
          <w:sz w:val="22"/>
          <w:szCs w:val="22"/>
        </w:rPr>
      </w:pPr>
      <w:r w:rsidRPr="0037567F">
        <w:rPr>
          <w:rFonts w:ascii="Arial" w:hAnsi="Arial" w:cs="Arial"/>
          <w:color w:val="000000"/>
          <w:sz w:val="22"/>
          <w:szCs w:val="22"/>
        </w:rPr>
        <w:t>Yo</w:t>
      </w:r>
      <w:proofErr w:type="gramStart"/>
      <w:r w:rsidRPr="0037567F">
        <w:rPr>
          <w:rFonts w:ascii="Arial" w:hAnsi="Arial" w:cs="Arial"/>
          <w:color w:val="000000"/>
          <w:sz w:val="22"/>
          <w:szCs w:val="22"/>
        </w:rPr>
        <w:t>, …</w:t>
      </w:r>
      <w:proofErr w:type="gramEnd"/>
      <w:r w:rsidRPr="0037567F">
        <w:rPr>
          <w:rFonts w:ascii="Arial" w:hAnsi="Arial" w:cs="Arial"/>
          <w:color w:val="000000"/>
          <w:sz w:val="22"/>
          <w:szCs w:val="22"/>
        </w:rPr>
        <w:t>…………………………………………</w:t>
      </w:r>
      <w:r w:rsidR="006B41DC" w:rsidRPr="0037567F">
        <w:rPr>
          <w:rFonts w:ascii="Arial" w:hAnsi="Arial" w:cs="Arial"/>
          <w:color w:val="000000"/>
          <w:sz w:val="22"/>
          <w:szCs w:val="22"/>
        </w:rPr>
        <w:t>….</w:t>
      </w:r>
      <w:r w:rsidRPr="0037567F">
        <w:rPr>
          <w:rFonts w:ascii="Arial" w:hAnsi="Arial" w:cs="Arial"/>
          <w:color w:val="000000"/>
          <w:sz w:val="22"/>
          <w:szCs w:val="22"/>
        </w:rPr>
        <w:t>………</w:t>
      </w:r>
      <w:r w:rsidR="009C0D1D" w:rsidRPr="0037567F">
        <w:rPr>
          <w:rFonts w:ascii="Arial" w:hAnsi="Arial" w:cs="Arial"/>
          <w:color w:val="000000"/>
          <w:sz w:val="22"/>
          <w:szCs w:val="22"/>
        </w:rPr>
        <w:t>.……</w:t>
      </w:r>
      <w:r w:rsidRPr="0037567F">
        <w:rPr>
          <w:rFonts w:ascii="Arial" w:hAnsi="Arial" w:cs="Arial"/>
          <w:i/>
          <w:color w:val="000000"/>
          <w:sz w:val="20"/>
          <w:szCs w:val="20"/>
        </w:rPr>
        <w:t>(nombre y apellidos del paciente)</w:t>
      </w:r>
      <w:r w:rsidR="00136E5F" w:rsidRPr="0037567F">
        <w:rPr>
          <w:rFonts w:ascii="Arial" w:hAnsi="Arial" w:cs="Arial"/>
          <w:color w:val="000000"/>
          <w:sz w:val="22"/>
          <w:szCs w:val="22"/>
        </w:rPr>
        <w:t>, declaro que</w:t>
      </w:r>
    </w:p>
    <w:p w14:paraId="6E8AF0AA" w14:textId="77777777" w:rsidR="009C0D1D" w:rsidRPr="0037567F" w:rsidRDefault="00136E5F" w:rsidP="00172F04">
      <w:pPr>
        <w:numPr>
          <w:ilvl w:val="0"/>
          <w:numId w:val="19"/>
        </w:numPr>
        <w:spacing w:line="360" w:lineRule="auto"/>
        <w:ind w:left="284" w:hanging="142"/>
        <w:contextualSpacing/>
        <w:rPr>
          <w:rFonts w:ascii="Arial" w:hAnsi="Arial" w:cs="Arial"/>
          <w:color w:val="000000"/>
          <w:sz w:val="22"/>
          <w:szCs w:val="22"/>
        </w:rPr>
      </w:pPr>
      <w:r w:rsidRPr="0037567F">
        <w:rPr>
          <w:rFonts w:ascii="Arial" w:hAnsi="Arial" w:cs="Arial"/>
          <w:color w:val="000000"/>
          <w:sz w:val="22"/>
          <w:szCs w:val="22"/>
        </w:rPr>
        <w:t>he leído la hoja de información que se me ha entregado;</w:t>
      </w:r>
    </w:p>
    <w:p w14:paraId="3A2BC3A3" w14:textId="73C61E4C" w:rsidR="003B34E1" w:rsidRPr="0037567F" w:rsidRDefault="003B34E1" w:rsidP="00172F04">
      <w:pPr>
        <w:numPr>
          <w:ilvl w:val="0"/>
          <w:numId w:val="19"/>
        </w:numPr>
        <w:spacing w:line="360" w:lineRule="auto"/>
        <w:ind w:left="284" w:hanging="142"/>
        <w:contextualSpacing/>
        <w:rPr>
          <w:rFonts w:ascii="Arial" w:hAnsi="Arial" w:cs="Arial"/>
          <w:color w:val="000000"/>
          <w:sz w:val="22"/>
          <w:szCs w:val="22"/>
        </w:rPr>
      </w:pPr>
      <w:r w:rsidRPr="0037567F">
        <w:rPr>
          <w:rFonts w:ascii="Arial" w:hAnsi="Arial" w:cs="Arial"/>
          <w:color w:val="000000"/>
          <w:sz w:val="22"/>
          <w:szCs w:val="22"/>
        </w:rPr>
        <w:t xml:space="preserve">he leído </w:t>
      </w:r>
      <w:r>
        <w:rPr>
          <w:rFonts w:ascii="Arial" w:hAnsi="Arial" w:cs="Arial"/>
          <w:color w:val="000000"/>
          <w:sz w:val="22"/>
          <w:szCs w:val="22"/>
        </w:rPr>
        <w:t>el apéndice 1 y estoy conforme con su contenido</w:t>
      </w:r>
      <w:r w:rsidRPr="0037567F">
        <w:rPr>
          <w:rFonts w:ascii="Arial" w:hAnsi="Arial" w:cs="Arial"/>
          <w:color w:val="000000"/>
          <w:sz w:val="22"/>
          <w:szCs w:val="22"/>
        </w:rPr>
        <w:t>;</w:t>
      </w:r>
    </w:p>
    <w:p w14:paraId="633FA5EA" w14:textId="77777777" w:rsidR="009C0D1D" w:rsidRPr="0037567F" w:rsidRDefault="00136E5F" w:rsidP="00172F04">
      <w:pPr>
        <w:numPr>
          <w:ilvl w:val="0"/>
          <w:numId w:val="19"/>
        </w:numPr>
        <w:spacing w:line="360" w:lineRule="auto"/>
        <w:ind w:left="284" w:hanging="142"/>
        <w:contextualSpacing/>
        <w:rPr>
          <w:rFonts w:ascii="Arial" w:hAnsi="Arial" w:cs="Arial"/>
          <w:color w:val="000000"/>
          <w:sz w:val="22"/>
          <w:szCs w:val="22"/>
        </w:rPr>
      </w:pPr>
      <w:r w:rsidRPr="0037567F">
        <w:rPr>
          <w:rFonts w:ascii="Arial" w:hAnsi="Arial" w:cs="Arial"/>
          <w:color w:val="000000"/>
          <w:sz w:val="22"/>
          <w:szCs w:val="22"/>
        </w:rPr>
        <w:t>he podido hacer preguntas sobre el estudio;</w:t>
      </w:r>
    </w:p>
    <w:p w14:paraId="1BCCDB1A" w14:textId="77777777" w:rsidR="009C0D1D" w:rsidRPr="0037567F" w:rsidRDefault="00136E5F" w:rsidP="00172F04">
      <w:pPr>
        <w:numPr>
          <w:ilvl w:val="0"/>
          <w:numId w:val="19"/>
        </w:numPr>
        <w:spacing w:line="360" w:lineRule="auto"/>
        <w:ind w:left="284" w:hanging="142"/>
        <w:contextualSpacing/>
        <w:rPr>
          <w:rFonts w:ascii="Arial" w:hAnsi="Arial" w:cs="Arial"/>
          <w:color w:val="000000"/>
          <w:sz w:val="22"/>
          <w:szCs w:val="22"/>
        </w:rPr>
      </w:pPr>
      <w:r w:rsidRPr="0037567F">
        <w:rPr>
          <w:rFonts w:ascii="Arial" w:hAnsi="Arial" w:cs="Arial"/>
          <w:color w:val="000000"/>
          <w:sz w:val="22"/>
          <w:szCs w:val="22"/>
        </w:rPr>
        <w:t>he recibido suficiente información sobre el estudio;</w:t>
      </w:r>
    </w:p>
    <w:p w14:paraId="1CFE26CD" w14:textId="77777777" w:rsidR="009C0D1D" w:rsidRPr="0037567F" w:rsidRDefault="00136E5F" w:rsidP="00172F04">
      <w:pPr>
        <w:numPr>
          <w:ilvl w:val="0"/>
          <w:numId w:val="19"/>
        </w:numPr>
        <w:spacing w:line="360" w:lineRule="auto"/>
        <w:ind w:left="284" w:hanging="142"/>
        <w:contextualSpacing/>
        <w:rPr>
          <w:rFonts w:ascii="Arial" w:hAnsi="Arial" w:cs="Arial"/>
          <w:color w:val="000000"/>
          <w:sz w:val="22"/>
          <w:szCs w:val="22"/>
        </w:rPr>
      </w:pPr>
      <w:r w:rsidRPr="0037567F">
        <w:rPr>
          <w:rFonts w:ascii="Arial" w:hAnsi="Arial" w:cs="Arial"/>
          <w:color w:val="000000"/>
          <w:sz w:val="22"/>
          <w:szCs w:val="22"/>
        </w:rPr>
        <w:t>he hablado con ………………..………………………..…………</w:t>
      </w:r>
      <w:r w:rsidRPr="0037567F">
        <w:rPr>
          <w:rFonts w:ascii="Arial" w:hAnsi="Arial" w:cs="Arial"/>
          <w:i/>
          <w:color w:val="000000"/>
          <w:sz w:val="20"/>
          <w:szCs w:val="20"/>
        </w:rPr>
        <w:t>(nombre del investigador)</w:t>
      </w:r>
      <w:r w:rsidRPr="0037567F">
        <w:rPr>
          <w:rFonts w:ascii="Arial" w:hAnsi="Arial" w:cs="Arial"/>
          <w:color w:val="000000"/>
          <w:sz w:val="22"/>
          <w:szCs w:val="22"/>
        </w:rPr>
        <w:t>;</w:t>
      </w:r>
    </w:p>
    <w:p w14:paraId="5D233C58" w14:textId="77777777" w:rsidR="009C0D1D" w:rsidRPr="0037567F" w:rsidRDefault="00136E5F" w:rsidP="00172F04">
      <w:pPr>
        <w:numPr>
          <w:ilvl w:val="0"/>
          <w:numId w:val="19"/>
        </w:numPr>
        <w:spacing w:line="360" w:lineRule="auto"/>
        <w:ind w:left="284" w:hanging="142"/>
        <w:contextualSpacing/>
        <w:rPr>
          <w:rFonts w:ascii="Arial" w:hAnsi="Arial" w:cs="Arial"/>
          <w:color w:val="000000"/>
          <w:sz w:val="22"/>
          <w:szCs w:val="22"/>
        </w:rPr>
      </w:pPr>
      <w:r w:rsidRPr="0037567F">
        <w:rPr>
          <w:rFonts w:ascii="Arial" w:hAnsi="Arial" w:cs="Arial"/>
          <w:color w:val="000000"/>
          <w:sz w:val="22"/>
          <w:szCs w:val="22"/>
        </w:rPr>
        <w:t>comprendo que mi participación es voluntaria;</w:t>
      </w:r>
    </w:p>
    <w:p w14:paraId="2BCEECD0" w14:textId="1285355C" w:rsidR="009C0D1D" w:rsidRPr="0037567F" w:rsidRDefault="00136E5F" w:rsidP="00172F04">
      <w:pPr>
        <w:numPr>
          <w:ilvl w:val="0"/>
          <w:numId w:val="19"/>
        </w:numPr>
        <w:spacing w:line="360" w:lineRule="auto"/>
        <w:ind w:left="284" w:hanging="142"/>
        <w:contextualSpacing/>
        <w:rPr>
          <w:rFonts w:ascii="Arial" w:hAnsi="Arial" w:cs="Arial"/>
          <w:color w:val="000000"/>
          <w:sz w:val="22"/>
          <w:szCs w:val="22"/>
        </w:rPr>
      </w:pPr>
      <w:r w:rsidRPr="0037567F">
        <w:rPr>
          <w:rFonts w:ascii="Arial" w:hAnsi="Arial" w:cs="Arial"/>
          <w:color w:val="000000"/>
          <w:sz w:val="22"/>
          <w:szCs w:val="22"/>
        </w:rPr>
        <w:t>comprendo que puedo retirarme del estudio</w:t>
      </w:r>
      <w:r w:rsidR="003B34E1">
        <w:rPr>
          <w:rFonts w:ascii="Arial" w:hAnsi="Arial" w:cs="Arial"/>
          <w:color w:val="000000"/>
          <w:sz w:val="22"/>
          <w:szCs w:val="22"/>
        </w:rPr>
        <w:t>:</w:t>
      </w:r>
    </w:p>
    <w:p w14:paraId="3C5FB02B" w14:textId="77777777" w:rsidR="009C0D1D" w:rsidRPr="0037567F" w:rsidRDefault="00136E5F" w:rsidP="00172F04">
      <w:pPr>
        <w:numPr>
          <w:ilvl w:val="1"/>
          <w:numId w:val="19"/>
        </w:numPr>
        <w:tabs>
          <w:tab w:val="left" w:pos="851"/>
        </w:tabs>
        <w:spacing w:line="360" w:lineRule="auto"/>
        <w:ind w:hanging="873"/>
        <w:contextualSpacing/>
        <w:rPr>
          <w:rFonts w:ascii="Arial" w:hAnsi="Arial" w:cs="Arial"/>
          <w:color w:val="000000"/>
          <w:sz w:val="22"/>
          <w:szCs w:val="22"/>
        </w:rPr>
      </w:pPr>
      <w:r w:rsidRPr="0037567F">
        <w:rPr>
          <w:rFonts w:ascii="Arial" w:hAnsi="Arial" w:cs="Arial"/>
          <w:color w:val="000000"/>
          <w:sz w:val="22"/>
          <w:szCs w:val="22"/>
        </w:rPr>
        <w:t>cuando quiera,</w:t>
      </w:r>
    </w:p>
    <w:p w14:paraId="3DF63BD6" w14:textId="77777777" w:rsidR="009C0D1D" w:rsidRPr="0037567F" w:rsidRDefault="00136E5F" w:rsidP="00172F04">
      <w:pPr>
        <w:numPr>
          <w:ilvl w:val="1"/>
          <w:numId w:val="19"/>
        </w:numPr>
        <w:tabs>
          <w:tab w:val="left" w:pos="851"/>
        </w:tabs>
        <w:spacing w:line="360" w:lineRule="auto"/>
        <w:ind w:hanging="873"/>
        <w:contextualSpacing/>
        <w:rPr>
          <w:rFonts w:ascii="Arial" w:hAnsi="Arial" w:cs="Arial"/>
          <w:color w:val="000000"/>
          <w:sz w:val="22"/>
          <w:szCs w:val="22"/>
        </w:rPr>
      </w:pPr>
      <w:r w:rsidRPr="0037567F">
        <w:rPr>
          <w:rFonts w:ascii="Arial" w:hAnsi="Arial" w:cs="Arial"/>
          <w:color w:val="000000"/>
          <w:sz w:val="22"/>
          <w:szCs w:val="22"/>
        </w:rPr>
        <w:t>sin tener que dar explicaciones,</w:t>
      </w:r>
    </w:p>
    <w:p w14:paraId="2A624EE5" w14:textId="77777777" w:rsidR="009C0D1D" w:rsidRPr="0037567F" w:rsidRDefault="00136E5F" w:rsidP="00172F04">
      <w:pPr>
        <w:numPr>
          <w:ilvl w:val="1"/>
          <w:numId w:val="19"/>
        </w:numPr>
        <w:tabs>
          <w:tab w:val="left" w:pos="851"/>
        </w:tabs>
        <w:spacing w:line="360" w:lineRule="auto"/>
        <w:ind w:hanging="873"/>
        <w:contextualSpacing/>
        <w:rPr>
          <w:rFonts w:ascii="Arial" w:hAnsi="Arial" w:cs="Arial"/>
          <w:color w:val="000000"/>
          <w:sz w:val="22"/>
          <w:szCs w:val="22"/>
        </w:rPr>
      </w:pPr>
      <w:r w:rsidRPr="0037567F">
        <w:rPr>
          <w:rFonts w:ascii="Arial" w:hAnsi="Arial" w:cs="Arial"/>
          <w:color w:val="000000"/>
          <w:sz w:val="22"/>
          <w:szCs w:val="22"/>
        </w:rPr>
        <w:t>sin que esto repercuta en mis cuidados médicos.</w:t>
      </w:r>
    </w:p>
    <w:p w14:paraId="18796BFA" w14:textId="77777777" w:rsidR="009C0D1D" w:rsidRPr="0037567F" w:rsidRDefault="009C0D1D" w:rsidP="00172F04">
      <w:pPr>
        <w:spacing w:line="360" w:lineRule="auto"/>
        <w:contextualSpacing/>
        <w:rPr>
          <w:rFonts w:ascii="Arial" w:hAnsi="Arial" w:cs="Arial"/>
          <w:color w:val="000000"/>
          <w:sz w:val="22"/>
          <w:szCs w:val="22"/>
        </w:rPr>
      </w:pPr>
    </w:p>
    <w:p w14:paraId="053025EC" w14:textId="15EF6FD3" w:rsidR="00495644" w:rsidRPr="0037567F" w:rsidRDefault="00136E5F" w:rsidP="00172F04">
      <w:pPr>
        <w:spacing w:line="360" w:lineRule="auto"/>
        <w:contextualSpacing/>
        <w:rPr>
          <w:rFonts w:ascii="Arial" w:hAnsi="Arial" w:cs="Arial"/>
          <w:color w:val="000000"/>
          <w:sz w:val="22"/>
          <w:szCs w:val="22"/>
        </w:rPr>
      </w:pPr>
      <w:r w:rsidRPr="0037567F">
        <w:rPr>
          <w:rFonts w:ascii="Arial" w:hAnsi="Arial" w:cs="Arial"/>
          <w:color w:val="000000"/>
          <w:sz w:val="22"/>
          <w:szCs w:val="22"/>
        </w:rPr>
        <w:t>Al firmar el presente documento, p</w:t>
      </w:r>
      <w:r w:rsidR="00495644" w:rsidRPr="0037567F">
        <w:rPr>
          <w:rFonts w:ascii="Arial" w:hAnsi="Arial" w:cs="Arial"/>
          <w:color w:val="000000"/>
          <w:sz w:val="22"/>
          <w:szCs w:val="22"/>
        </w:rPr>
        <w:t>resto libremente mi conformida</w:t>
      </w:r>
      <w:r w:rsidRPr="0037567F">
        <w:rPr>
          <w:rFonts w:ascii="Arial" w:hAnsi="Arial" w:cs="Arial"/>
          <w:color w:val="000000"/>
          <w:sz w:val="22"/>
          <w:szCs w:val="22"/>
        </w:rPr>
        <w:t>d para participar en el estudio.</w:t>
      </w:r>
    </w:p>
    <w:p w14:paraId="726348C1" w14:textId="77777777" w:rsidR="00DC3729" w:rsidRDefault="00DC3729" w:rsidP="00172F04">
      <w:pPr>
        <w:spacing w:line="360" w:lineRule="auto"/>
        <w:contextualSpacing/>
        <w:rPr>
          <w:rFonts w:ascii="Arial" w:hAnsi="Arial" w:cs="Arial"/>
          <w:color w:val="000000"/>
          <w:sz w:val="22"/>
          <w:szCs w:val="22"/>
        </w:rPr>
      </w:pPr>
    </w:p>
    <w:p w14:paraId="2F2F6C3E" w14:textId="77777777" w:rsidR="00DC3729" w:rsidRPr="00F70A1A" w:rsidRDefault="00DC3729" w:rsidP="00172F04">
      <w:pPr>
        <w:spacing w:line="360" w:lineRule="auto"/>
        <w:contextualSpacing/>
        <w:rPr>
          <w:rFonts w:ascii="Arial" w:hAnsi="Arial" w:cs="Arial"/>
          <w:i/>
          <w:color w:val="000000"/>
          <w:sz w:val="20"/>
          <w:szCs w:val="20"/>
        </w:rPr>
      </w:pPr>
      <w:r w:rsidRPr="00F70A1A">
        <w:rPr>
          <w:rFonts w:ascii="Arial" w:hAnsi="Arial" w:cs="Arial"/>
          <w:i/>
          <w:color w:val="000000"/>
          <w:sz w:val="20"/>
          <w:szCs w:val="20"/>
        </w:rPr>
        <w:t>Para estudios con muestras biológicas o pruebas genéticas:</w:t>
      </w:r>
    </w:p>
    <w:p w14:paraId="4B99DDF4" w14:textId="49584131" w:rsidR="003B34E1" w:rsidRPr="0037567F" w:rsidRDefault="003B34E1" w:rsidP="00172F04">
      <w:pPr>
        <w:spacing w:line="360" w:lineRule="auto"/>
        <w:ind w:left="708"/>
        <w:contextualSpacing/>
        <w:rPr>
          <w:rFonts w:ascii="Arial" w:hAnsi="Arial" w:cs="Arial"/>
          <w:color w:val="000000"/>
          <w:sz w:val="22"/>
          <w:szCs w:val="22"/>
        </w:rPr>
      </w:pPr>
      <w:r w:rsidRPr="0037567F">
        <w:rPr>
          <w:rFonts w:ascii="Arial" w:hAnsi="Arial" w:cs="Arial"/>
          <w:color w:val="000000"/>
          <w:sz w:val="22"/>
          <w:szCs w:val="22"/>
        </w:rPr>
        <w:t xml:space="preserve">Deseo que el médico del estudio me comunique la información </w:t>
      </w:r>
      <w:r w:rsidRPr="0037567F">
        <w:rPr>
          <w:rFonts w:ascii="Arial" w:hAnsi="Arial" w:cs="Arial"/>
          <w:i/>
          <w:color w:val="000000"/>
          <w:sz w:val="20"/>
          <w:szCs w:val="20"/>
        </w:rPr>
        <w:t>(especificar “información genética” cuando sea el caso)</w:t>
      </w:r>
      <w:r w:rsidRPr="0037567F">
        <w:rPr>
          <w:rFonts w:ascii="Arial" w:hAnsi="Arial" w:cs="Arial"/>
          <w:color w:val="000000"/>
          <w:sz w:val="22"/>
          <w:szCs w:val="22"/>
        </w:rPr>
        <w:t xml:space="preserve"> derivada de la investigación  que pueda ser relevante y aplicable para mi salud o la de mis familiares: </w:t>
      </w:r>
    </w:p>
    <w:p w14:paraId="68E4A9A9" w14:textId="77777777" w:rsidR="003B34E1" w:rsidRPr="0037567F" w:rsidRDefault="003B34E1" w:rsidP="002564AC">
      <w:pPr>
        <w:spacing w:line="360" w:lineRule="auto"/>
        <w:ind w:left="708" w:firstLine="708"/>
        <w:contextualSpacing/>
        <w:rPr>
          <w:rFonts w:ascii="Arial" w:hAnsi="Arial" w:cs="Arial"/>
          <w:color w:val="000000"/>
          <w:sz w:val="22"/>
          <w:szCs w:val="22"/>
        </w:rPr>
      </w:pPr>
      <w:r w:rsidRPr="0037567F">
        <w:rPr>
          <w:rFonts w:ascii="Arial" w:hAnsi="Arial" w:cs="Arial"/>
          <w:color w:val="000000"/>
          <w:sz w:val="28"/>
          <w:szCs w:val="28"/>
        </w:rPr>
        <w:t>□</w:t>
      </w:r>
      <w:r w:rsidRPr="0037567F">
        <w:rPr>
          <w:rFonts w:ascii="Arial" w:hAnsi="Arial" w:cs="Arial"/>
          <w:color w:val="000000"/>
          <w:sz w:val="22"/>
          <w:szCs w:val="22"/>
        </w:rPr>
        <w:t xml:space="preserve"> SÍ    </w:t>
      </w:r>
      <w:r w:rsidRPr="0037567F">
        <w:rPr>
          <w:rFonts w:ascii="Arial" w:hAnsi="Arial" w:cs="Arial"/>
          <w:color w:val="000000"/>
          <w:sz w:val="28"/>
          <w:szCs w:val="28"/>
        </w:rPr>
        <w:t>□</w:t>
      </w:r>
      <w:r w:rsidRPr="0037567F">
        <w:rPr>
          <w:rFonts w:ascii="Arial" w:hAnsi="Arial" w:cs="Arial"/>
          <w:color w:val="000000"/>
          <w:sz w:val="22"/>
          <w:szCs w:val="22"/>
        </w:rPr>
        <w:t xml:space="preserve"> NO      Teléfono o e-mail de contacto……………………. </w:t>
      </w:r>
    </w:p>
    <w:p w14:paraId="6BA417C5" w14:textId="77777777" w:rsidR="003B34E1" w:rsidRPr="0037567F" w:rsidRDefault="003B34E1" w:rsidP="00172F04">
      <w:pPr>
        <w:spacing w:line="360" w:lineRule="auto"/>
        <w:ind w:left="708"/>
        <w:contextualSpacing/>
        <w:rPr>
          <w:rFonts w:ascii="Arial" w:hAnsi="Arial" w:cs="Arial"/>
          <w:color w:val="000000"/>
          <w:sz w:val="22"/>
          <w:szCs w:val="22"/>
        </w:rPr>
      </w:pPr>
      <w:r w:rsidRPr="0037567F">
        <w:rPr>
          <w:rFonts w:ascii="Arial" w:hAnsi="Arial" w:cs="Arial"/>
          <w:color w:val="000000"/>
          <w:sz w:val="22"/>
          <w:szCs w:val="22"/>
        </w:rPr>
        <w:t xml:space="preserve">Consiento al almacenamiento y uso de las muestras biológicas </w:t>
      </w:r>
      <w:r w:rsidRPr="0037567F">
        <w:rPr>
          <w:rFonts w:ascii="Arial" w:hAnsi="Arial" w:cs="Arial"/>
          <w:i/>
          <w:color w:val="000000"/>
          <w:sz w:val="20"/>
          <w:szCs w:val="20"/>
        </w:rPr>
        <w:t>(sobrantes o no, puede especificarse dependiendo del caso)</w:t>
      </w:r>
      <w:r w:rsidRPr="0037567F">
        <w:rPr>
          <w:rFonts w:ascii="Arial" w:hAnsi="Arial" w:cs="Arial"/>
          <w:color w:val="000000"/>
          <w:sz w:val="22"/>
          <w:szCs w:val="22"/>
        </w:rPr>
        <w:t xml:space="preserve"> y de los datos asociados para futuras investigaciones en las condiciones explicadas en la hoja de información. </w:t>
      </w:r>
    </w:p>
    <w:p w14:paraId="1130CA71" w14:textId="77777777" w:rsidR="003B34E1" w:rsidRPr="0037567F" w:rsidRDefault="003B34E1" w:rsidP="002564AC">
      <w:pPr>
        <w:spacing w:line="360" w:lineRule="auto"/>
        <w:ind w:left="708" w:firstLine="708"/>
        <w:contextualSpacing/>
        <w:rPr>
          <w:rFonts w:ascii="Arial" w:hAnsi="Arial" w:cs="Arial"/>
          <w:color w:val="000000"/>
          <w:sz w:val="22"/>
          <w:szCs w:val="22"/>
        </w:rPr>
      </w:pPr>
      <w:r w:rsidRPr="0037567F">
        <w:rPr>
          <w:rFonts w:ascii="Arial" w:hAnsi="Arial" w:cs="Arial"/>
          <w:color w:val="000000"/>
          <w:sz w:val="28"/>
          <w:szCs w:val="28"/>
        </w:rPr>
        <w:t>□</w:t>
      </w:r>
      <w:r w:rsidRPr="0037567F">
        <w:rPr>
          <w:rFonts w:ascii="Arial" w:hAnsi="Arial" w:cs="Arial"/>
          <w:color w:val="000000"/>
          <w:sz w:val="22"/>
          <w:szCs w:val="22"/>
        </w:rPr>
        <w:t xml:space="preserve"> SÍ    </w:t>
      </w:r>
      <w:r w:rsidRPr="0037567F">
        <w:rPr>
          <w:rFonts w:ascii="Arial" w:hAnsi="Arial" w:cs="Arial"/>
          <w:color w:val="000000"/>
          <w:sz w:val="28"/>
          <w:szCs w:val="28"/>
        </w:rPr>
        <w:t>□</w:t>
      </w:r>
      <w:r w:rsidRPr="0037567F">
        <w:rPr>
          <w:rFonts w:ascii="Arial" w:hAnsi="Arial" w:cs="Arial"/>
          <w:color w:val="000000"/>
          <w:sz w:val="22"/>
          <w:szCs w:val="22"/>
        </w:rPr>
        <w:t xml:space="preserve"> NO      </w:t>
      </w:r>
    </w:p>
    <w:p w14:paraId="192D1501" w14:textId="77777777" w:rsidR="003B34E1" w:rsidRPr="0037567F" w:rsidRDefault="003B34E1" w:rsidP="00172F04">
      <w:pPr>
        <w:spacing w:line="360" w:lineRule="auto"/>
        <w:ind w:left="708"/>
        <w:contextualSpacing/>
        <w:rPr>
          <w:rFonts w:ascii="Arial" w:hAnsi="Arial" w:cs="Arial"/>
          <w:color w:val="000000"/>
          <w:sz w:val="22"/>
          <w:szCs w:val="22"/>
        </w:rPr>
      </w:pPr>
      <w:r w:rsidRPr="0037567F">
        <w:rPr>
          <w:rFonts w:ascii="Arial" w:hAnsi="Arial" w:cs="Arial"/>
          <w:color w:val="000000"/>
          <w:sz w:val="22"/>
          <w:szCs w:val="22"/>
        </w:rPr>
        <w:t xml:space="preserve">Consiento a ser contactado en el caso de necesitar más información o muestras biológicas adicionales. </w:t>
      </w:r>
    </w:p>
    <w:p w14:paraId="718B94E9" w14:textId="77777777" w:rsidR="003B34E1" w:rsidRPr="0037567F" w:rsidRDefault="003B34E1" w:rsidP="002564AC">
      <w:pPr>
        <w:spacing w:line="360" w:lineRule="auto"/>
        <w:ind w:left="708" w:firstLine="708"/>
        <w:contextualSpacing/>
        <w:rPr>
          <w:rFonts w:ascii="Arial" w:hAnsi="Arial" w:cs="Arial"/>
          <w:color w:val="000000"/>
          <w:sz w:val="22"/>
          <w:szCs w:val="22"/>
        </w:rPr>
      </w:pPr>
      <w:r w:rsidRPr="0037567F">
        <w:rPr>
          <w:rFonts w:ascii="Arial" w:hAnsi="Arial" w:cs="Arial"/>
          <w:color w:val="000000"/>
          <w:sz w:val="28"/>
          <w:szCs w:val="28"/>
        </w:rPr>
        <w:t>□</w:t>
      </w:r>
      <w:r w:rsidRPr="0037567F">
        <w:rPr>
          <w:rFonts w:ascii="Arial" w:hAnsi="Arial" w:cs="Arial"/>
          <w:color w:val="000000"/>
          <w:sz w:val="22"/>
          <w:szCs w:val="22"/>
        </w:rPr>
        <w:t xml:space="preserve"> SÍ    </w:t>
      </w:r>
      <w:r w:rsidRPr="0037567F">
        <w:rPr>
          <w:rFonts w:ascii="Arial" w:hAnsi="Arial" w:cs="Arial"/>
          <w:color w:val="000000"/>
          <w:sz w:val="28"/>
          <w:szCs w:val="28"/>
        </w:rPr>
        <w:t>□</w:t>
      </w:r>
      <w:r w:rsidRPr="0037567F">
        <w:rPr>
          <w:rFonts w:ascii="Arial" w:hAnsi="Arial" w:cs="Arial"/>
          <w:color w:val="000000"/>
          <w:sz w:val="22"/>
          <w:szCs w:val="22"/>
        </w:rPr>
        <w:t xml:space="preserve"> NO      Teléfono o e-mail de contacto……………………. </w:t>
      </w:r>
    </w:p>
    <w:p w14:paraId="232B88E1" w14:textId="77777777" w:rsidR="00495644" w:rsidRPr="0037567F" w:rsidRDefault="00495644" w:rsidP="00172F04">
      <w:pPr>
        <w:spacing w:line="360" w:lineRule="auto"/>
        <w:contextualSpacing/>
        <w:rPr>
          <w:rFonts w:ascii="Arial" w:hAnsi="Arial" w:cs="Arial"/>
          <w:color w:val="000000"/>
          <w:sz w:val="22"/>
          <w:szCs w:val="22"/>
        </w:rPr>
      </w:pPr>
    </w:p>
    <w:p w14:paraId="582EF7C7" w14:textId="76EB362D" w:rsidR="009C0D1D" w:rsidRPr="0037567F" w:rsidRDefault="00AD057F" w:rsidP="00172F04">
      <w:pPr>
        <w:spacing w:line="360" w:lineRule="auto"/>
        <w:contextualSpacing/>
        <w:rPr>
          <w:rFonts w:ascii="Arial" w:hAnsi="Arial" w:cs="Arial"/>
          <w:color w:val="000000"/>
          <w:sz w:val="22"/>
          <w:szCs w:val="22"/>
        </w:rPr>
      </w:pPr>
      <w:r w:rsidRPr="0037567F">
        <w:rPr>
          <w:rFonts w:ascii="Arial" w:hAnsi="Arial" w:cs="Arial"/>
          <w:color w:val="000000"/>
          <w:sz w:val="22"/>
          <w:szCs w:val="22"/>
        </w:rPr>
        <w:t>Recibiré una copia firmada y fechada de este documento de consentimiento informado</w:t>
      </w:r>
      <w:r w:rsidR="003B34E1">
        <w:rPr>
          <w:rFonts w:ascii="Arial" w:hAnsi="Arial" w:cs="Arial"/>
          <w:color w:val="000000"/>
          <w:sz w:val="22"/>
          <w:szCs w:val="22"/>
        </w:rPr>
        <w:t xml:space="preserve"> y de la hoja de información</w:t>
      </w:r>
      <w:r w:rsidRPr="0037567F">
        <w:rPr>
          <w:rFonts w:ascii="Arial" w:hAnsi="Arial" w:cs="Arial"/>
          <w:color w:val="000000"/>
          <w:sz w:val="22"/>
          <w:szCs w:val="22"/>
        </w:rPr>
        <w:t>.</w:t>
      </w:r>
    </w:p>
    <w:p w14:paraId="1CE4778B" w14:textId="77777777" w:rsidR="00C25EC1" w:rsidRDefault="00C25EC1" w:rsidP="00172F04">
      <w:pPr>
        <w:spacing w:line="360" w:lineRule="auto"/>
        <w:contextualSpacing/>
        <w:rPr>
          <w:rFonts w:ascii="Arial" w:hAnsi="Arial" w:cs="Arial"/>
          <w:sz w:val="22"/>
          <w:szCs w:val="22"/>
        </w:rPr>
      </w:pPr>
    </w:p>
    <w:p w14:paraId="03CAD8B4" w14:textId="77777777" w:rsidR="0037567F" w:rsidRDefault="0037567F" w:rsidP="00172F04">
      <w:pPr>
        <w:spacing w:line="360" w:lineRule="auto"/>
        <w:contextualSpacing/>
        <w:rPr>
          <w:rFonts w:ascii="Arial" w:hAnsi="Arial" w:cs="Arial"/>
          <w:sz w:val="22"/>
          <w:szCs w:val="22"/>
        </w:rPr>
      </w:pPr>
    </w:p>
    <w:p w14:paraId="17E836A1" w14:textId="77777777" w:rsidR="0037567F" w:rsidRPr="0037567F" w:rsidRDefault="0037567F" w:rsidP="00172F04">
      <w:pPr>
        <w:spacing w:line="360" w:lineRule="auto"/>
        <w:contextualSpacing/>
        <w:rPr>
          <w:rFonts w:ascii="Arial" w:hAnsi="Arial" w:cs="Arial"/>
          <w:sz w:val="22"/>
          <w:szCs w:val="22"/>
        </w:rPr>
      </w:pPr>
    </w:p>
    <w:p w14:paraId="42846BAC" w14:textId="77777777" w:rsidR="00AD057F" w:rsidRPr="0037567F" w:rsidRDefault="00AD057F" w:rsidP="00172F04">
      <w:pPr>
        <w:tabs>
          <w:tab w:val="left" w:pos="5387"/>
        </w:tabs>
        <w:spacing w:line="360" w:lineRule="auto"/>
        <w:contextualSpacing/>
        <w:rPr>
          <w:rFonts w:ascii="Arial" w:hAnsi="Arial" w:cs="Arial"/>
          <w:sz w:val="22"/>
          <w:szCs w:val="22"/>
        </w:rPr>
      </w:pPr>
      <w:r w:rsidRPr="0037567F">
        <w:rPr>
          <w:rFonts w:ascii="Arial" w:hAnsi="Arial" w:cs="Arial"/>
          <w:sz w:val="22"/>
          <w:szCs w:val="22"/>
        </w:rPr>
        <w:t xml:space="preserve">Firma </w:t>
      </w:r>
      <w:proofErr w:type="gramStart"/>
      <w:r w:rsidRPr="0037567F">
        <w:rPr>
          <w:rFonts w:ascii="Arial" w:hAnsi="Arial" w:cs="Arial"/>
          <w:sz w:val="22"/>
          <w:szCs w:val="22"/>
        </w:rPr>
        <w:t>del</w:t>
      </w:r>
      <w:proofErr w:type="gramEnd"/>
      <w:r w:rsidRPr="0037567F">
        <w:rPr>
          <w:rFonts w:ascii="Arial" w:hAnsi="Arial" w:cs="Arial"/>
          <w:sz w:val="22"/>
          <w:szCs w:val="22"/>
        </w:rPr>
        <w:t xml:space="preserve"> participante</w:t>
      </w:r>
      <w:r w:rsidRPr="0037567F">
        <w:rPr>
          <w:rFonts w:ascii="Arial" w:hAnsi="Arial" w:cs="Arial"/>
          <w:sz w:val="22"/>
          <w:szCs w:val="22"/>
        </w:rPr>
        <w:tab/>
        <w:t>Firma del investigador</w:t>
      </w:r>
    </w:p>
    <w:p w14:paraId="6D236D43" w14:textId="77777777" w:rsidR="00AD057F" w:rsidRPr="0037567F" w:rsidRDefault="00AD057F" w:rsidP="00172F04">
      <w:pPr>
        <w:tabs>
          <w:tab w:val="left" w:pos="5387"/>
        </w:tabs>
        <w:spacing w:line="360" w:lineRule="auto"/>
        <w:contextualSpacing/>
        <w:rPr>
          <w:rFonts w:ascii="Arial" w:hAnsi="Arial" w:cs="Arial"/>
          <w:sz w:val="22"/>
          <w:szCs w:val="22"/>
        </w:rPr>
      </w:pPr>
      <w:r w:rsidRPr="0037567F">
        <w:rPr>
          <w:rFonts w:ascii="Arial" w:hAnsi="Arial" w:cs="Arial"/>
          <w:sz w:val="22"/>
          <w:szCs w:val="22"/>
        </w:rPr>
        <w:t>Fecha: ……/……/……</w:t>
      </w:r>
      <w:r w:rsidRPr="0037567F">
        <w:rPr>
          <w:rFonts w:ascii="Arial" w:hAnsi="Arial" w:cs="Arial"/>
          <w:sz w:val="22"/>
          <w:szCs w:val="22"/>
        </w:rPr>
        <w:tab/>
        <w:t>Fecha: ……/……/……</w:t>
      </w:r>
    </w:p>
    <w:p w14:paraId="0323A3FF" w14:textId="77777777" w:rsidR="00AD057F" w:rsidRDefault="00AD057F" w:rsidP="00172F04">
      <w:pPr>
        <w:tabs>
          <w:tab w:val="left" w:pos="5387"/>
        </w:tabs>
        <w:spacing w:line="360" w:lineRule="auto"/>
        <w:contextualSpacing/>
        <w:rPr>
          <w:rFonts w:ascii="Arial" w:hAnsi="Arial" w:cs="Arial"/>
          <w:i/>
          <w:sz w:val="16"/>
          <w:szCs w:val="16"/>
        </w:rPr>
      </w:pPr>
      <w:r w:rsidRPr="0037567F">
        <w:rPr>
          <w:rFonts w:ascii="Arial" w:hAnsi="Arial" w:cs="Arial"/>
          <w:i/>
          <w:sz w:val="16"/>
          <w:szCs w:val="16"/>
        </w:rPr>
        <w:t>(Nombre, firma y fecha de puño y letra del paciente)</w:t>
      </w:r>
    </w:p>
    <w:p w14:paraId="09571C78" w14:textId="77777777" w:rsidR="00204534" w:rsidRDefault="00204534" w:rsidP="00172F04">
      <w:pPr>
        <w:tabs>
          <w:tab w:val="left" w:pos="5387"/>
        </w:tabs>
        <w:spacing w:line="360" w:lineRule="auto"/>
        <w:contextualSpacing/>
        <w:rPr>
          <w:rFonts w:ascii="Arial" w:hAnsi="Arial" w:cs="Arial"/>
          <w:i/>
          <w:sz w:val="16"/>
          <w:szCs w:val="16"/>
        </w:rPr>
      </w:pPr>
    </w:p>
    <w:p w14:paraId="6DEBEF3A" w14:textId="77777777" w:rsidR="003D7CEF" w:rsidRPr="0037567F" w:rsidRDefault="003D7CEF" w:rsidP="00172F04">
      <w:pPr>
        <w:spacing w:line="360" w:lineRule="auto"/>
        <w:contextualSpacing/>
        <w:rPr>
          <w:rFonts w:ascii="Arial" w:hAnsi="Arial" w:cs="Arial"/>
          <w:sz w:val="12"/>
          <w:szCs w:val="12"/>
        </w:rPr>
      </w:pPr>
    </w:p>
    <w:p w14:paraId="1F871E2E" w14:textId="77777777" w:rsidR="002564AC" w:rsidRDefault="002564AC">
      <w:pPr>
        <w:suppressAutoHyphens w:val="0"/>
        <w:rPr>
          <w:rFonts w:ascii="Arial" w:hAnsi="Arial" w:cs="Arial"/>
          <w:b/>
          <w:color w:val="000000"/>
        </w:rPr>
      </w:pPr>
      <w:r>
        <w:rPr>
          <w:rFonts w:ascii="Arial" w:hAnsi="Arial" w:cs="Arial"/>
          <w:b/>
          <w:color w:val="000000"/>
        </w:rPr>
        <w:br w:type="page"/>
      </w:r>
    </w:p>
    <w:p w14:paraId="178A3D2E" w14:textId="284FFC19" w:rsidR="009C0D1D" w:rsidRPr="0037567F" w:rsidRDefault="009C0D1D" w:rsidP="002564AC">
      <w:pPr>
        <w:spacing w:line="360" w:lineRule="auto"/>
        <w:contextualSpacing/>
        <w:jc w:val="center"/>
        <w:rPr>
          <w:rFonts w:ascii="Arial" w:hAnsi="Arial" w:cs="Arial"/>
          <w:b/>
          <w:color w:val="000000"/>
        </w:rPr>
      </w:pPr>
      <w:r w:rsidRPr="0037567F">
        <w:rPr>
          <w:rFonts w:ascii="Arial" w:hAnsi="Arial" w:cs="Arial"/>
          <w:b/>
          <w:color w:val="000000"/>
        </w:rPr>
        <w:t>CONSENTIMIENTO IN</w:t>
      </w:r>
      <w:r w:rsidR="00A17EFD" w:rsidRPr="0037567F">
        <w:rPr>
          <w:rFonts w:ascii="Arial" w:hAnsi="Arial" w:cs="Arial"/>
          <w:b/>
          <w:color w:val="000000"/>
        </w:rPr>
        <w:t>FORMADO DEL REPRESENTANTE LEGAL</w:t>
      </w:r>
    </w:p>
    <w:p w14:paraId="2D59C263" w14:textId="77777777" w:rsidR="00495644" w:rsidRPr="0037567F" w:rsidRDefault="00495644" w:rsidP="00172F04">
      <w:pPr>
        <w:spacing w:line="360" w:lineRule="auto"/>
        <w:contextualSpacing/>
        <w:rPr>
          <w:rFonts w:ascii="Arial" w:hAnsi="Arial" w:cs="Arial"/>
          <w:sz w:val="22"/>
          <w:szCs w:val="22"/>
        </w:rPr>
      </w:pPr>
    </w:p>
    <w:p w14:paraId="67831E0A" w14:textId="77777777" w:rsidR="00495644" w:rsidRPr="0037567F" w:rsidRDefault="00495644" w:rsidP="00172F04">
      <w:pPr>
        <w:spacing w:line="360" w:lineRule="auto"/>
        <w:contextualSpacing/>
        <w:rPr>
          <w:rFonts w:ascii="Arial" w:hAnsi="Arial" w:cs="Arial"/>
          <w:b/>
          <w:color w:val="000000"/>
          <w:sz w:val="22"/>
          <w:szCs w:val="22"/>
        </w:rPr>
      </w:pPr>
      <w:r w:rsidRPr="0037567F">
        <w:rPr>
          <w:rFonts w:ascii="Arial" w:hAnsi="Arial" w:cs="Arial"/>
          <w:b/>
          <w:sz w:val="22"/>
          <w:szCs w:val="22"/>
        </w:rPr>
        <w:t xml:space="preserve">TÍTULO </w:t>
      </w:r>
      <w:r w:rsidR="0037567F">
        <w:rPr>
          <w:rFonts w:ascii="Arial" w:hAnsi="Arial" w:cs="Arial"/>
          <w:b/>
          <w:sz w:val="22"/>
          <w:szCs w:val="22"/>
        </w:rPr>
        <w:t xml:space="preserve">Y </w:t>
      </w:r>
      <w:r w:rsidRPr="0037567F">
        <w:rPr>
          <w:rFonts w:ascii="Arial" w:hAnsi="Arial" w:cs="Arial"/>
          <w:b/>
          <w:sz w:val="22"/>
          <w:szCs w:val="22"/>
        </w:rPr>
        <w:t>CÓDIGO DEL ESTUDIO:</w:t>
      </w:r>
    </w:p>
    <w:p w14:paraId="2C2449D0" w14:textId="77777777" w:rsidR="006B41DC" w:rsidRPr="0037567F" w:rsidRDefault="006B41DC" w:rsidP="00172F04">
      <w:pPr>
        <w:spacing w:line="360" w:lineRule="auto"/>
        <w:contextualSpacing/>
        <w:rPr>
          <w:rFonts w:ascii="Arial" w:hAnsi="Arial" w:cs="Arial"/>
          <w:color w:val="000000"/>
          <w:sz w:val="22"/>
          <w:szCs w:val="22"/>
        </w:rPr>
      </w:pPr>
    </w:p>
    <w:p w14:paraId="6B62CCC9" w14:textId="5E5921F6" w:rsidR="00136E5F" w:rsidRPr="0037567F" w:rsidRDefault="002B6173" w:rsidP="00172F04">
      <w:pPr>
        <w:spacing w:line="360" w:lineRule="auto"/>
        <w:contextualSpacing/>
        <w:rPr>
          <w:rFonts w:ascii="Arial" w:hAnsi="Arial" w:cs="Arial"/>
          <w:color w:val="000000"/>
          <w:sz w:val="22"/>
          <w:szCs w:val="22"/>
        </w:rPr>
      </w:pPr>
      <w:r w:rsidRPr="0037567F">
        <w:rPr>
          <w:rFonts w:ascii="Arial" w:hAnsi="Arial" w:cs="Arial"/>
          <w:color w:val="000000"/>
          <w:sz w:val="22"/>
          <w:szCs w:val="22"/>
        </w:rPr>
        <w:t>Yo</w:t>
      </w:r>
      <w:proofErr w:type="gramStart"/>
      <w:r w:rsidRPr="0037567F">
        <w:rPr>
          <w:rFonts w:ascii="Arial" w:hAnsi="Arial" w:cs="Arial"/>
          <w:color w:val="000000"/>
          <w:sz w:val="22"/>
          <w:szCs w:val="22"/>
        </w:rPr>
        <w:t>, …</w:t>
      </w:r>
      <w:proofErr w:type="gramEnd"/>
      <w:r w:rsidRPr="0037567F">
        <w:rPr>
          <w:rFonts w:ascii="Arial" w:hAnsi="Arial" w:cs="Arial"/>
          <w:color w:val="000000"/>
          <w:sz w:val="22"/>
          <w:szCs w:val="22"/>
        </w:rPr>
        <w:t>……………………………</w:t>
      </w:r>
      <w:r w:rsidR="006B41DC" w:rsidRPr="0037567F">
        <w:rPr>
          <w:rFonts w:ascii="Arial" w:hAnsi="Arial" w:cs="Arial"/>
          <w:color w:val="000000"/>
          <w:sz w:val="22"/>
          <w:szCs w:val="22"/>
        </w:rPr>
        <w:t>….</w:t>
      </w:r>
      <w:r w:rsidRPr="0037567F">
        <w:rPr>
          <w:rFonts w:ascii="Arial" w:hAnsi="Arial" w:cs="Arial"/>
          <w:color w:val="000000"/>
          <w:sz w:val="22"/>
          <w:szCs w:val="22"/>
        </w:rPr>
        <w:t>…………………</w:t>
      </w:r>
      <w:r w:rsidR="00495644" w:rsidRPr="0037567F">
        <w:rPr>
          <w:rFonts w:ascii="Arial" w:hAnsi="Arial" w:cs="Arial"/>
          <w:color w:val="000000"/>
          <w:sz w:val="22"/>
          <w:szCs w:val="22"/>
        </w:rPr>
        <w:t>.……</w:t>
      </w:r>
      <w:r w:rsidR="00495644" w:rsidRPr="0037567F">
        <w:rPr>
          <w:rFonts w:ascii="Arial" w:hAnsi="Arial" w:cs="Arial"/>
          <w:i/>
          <w:color w:val="000000"/>
          <w:sz w:val="20"/>
          <w:szCs w:val="20"/>
        </w:rPr>
        <w:t>(nombre y apellidos del representante</w:t>
      </w:r>
      <w:r w:rsidR="003B34E1">
        <w:rPr>
          <w:rFonts w:ascii="Arial" w:hAnsi="Arial" w:cs="Arial"/>
          <w:i/>
          <w:color w:val="000000"/>
          <w:sz w:val="20"/>
          <w:szCs w:val="20"/>
        </w:rPr>
        <w:t xml:space="preserve"> legal</w:t>
      </w:r>
      <w:r w:rsidR="00495644" w:rsidRPr="0037567F">
        <w:rPr>
          <w:rFonts w:ascii="Arial" w:hAnsi="Arial" w:cs="Arial"/>
          <w:i/>
          <w:color w:val="000000"/>
          <w:sz w:val="20"/>
          <w:szCs w:val="20"/>
        </w:rPr>
        <w:t>)</w:t>
      </w:r>
      <w:r w:rsidR="002564AC">
        <w:rPr>
          <w:rFonts w:ascii="Arial" w:hAnsi="Arial" w:cs="Arial"/>
          <w:i/>
          <w:color w:val="000000"/>
          <w:sz w:val="20"/>
          <w:szCs w:val="20"/>
        </w:rPr>
        <w:t xml:space="preserve">, </w:t>
      </w:r>
      <w:r w:rsidR="00136E5F" w:rsidRPr="0037567F">
        <w:rPr>
          <w:rFonts w:ascii="Arial" w:hAnsi="Arial" w:cs="Arial"/>
          <w:color w:val="000000"/>
          <w:sz w:val="22"/>
          <w:szCs w:val="22"/>
        </w:rPr>
        <w:t>declaro que</w:t>
      </w:r>
    </w:p>
    <w:p w14:paraId="48573CF2" w14:textId="77777777" w:rsidR="00136E5F" w:rsidRPr="0037567F" w:rsidRDefault="00136E5F" w:rsidP="00172F04">
      <w:pPr>
        <w:numPr>
          <w:ilvl w:val="0"/>
          <w:numId w:val="19"/>
        </w:numPr>
        <w:spacing w:line="360" w:lineRule="auto"/>
        <w:ind w:left="284" w:hanging="142"/>
        <w:contextualSpacing/>
        <w:rPr>
          <w:rFonts w:ascii="Arial" w:hAnsi="Arial" w:cs="Arial"/>
          <w:color w:val="000000"/>
          <w:sz w:val="22"/>
          <w:szCs w:val="22"/>
        </w:rPr>
      </w:pPr>
      <w:r w:rsidRPr="0037567F">
        <w:rPr>
          <w:rFonts w:ascii="Arial" w:hAnsi="Arial" w:cs="Arial"/>
          <w:color w:val="000000"/>
          <w:sz w:val="22"/>
          <w:szCs w:val="22"/>
        </w:rPr>
        <w:t>he leído la hoja de información que se me ha entregado;</w:t>
      </w:r>
    </w:p>
    <w:p w14:paraId="231B63A5" w14:textId="77777777" w:rsidR="003B34E1" w:rsidRPr="0037567F" w:rsidRDefault="003B34E1" w:rsidP="00172F04">
      <w:pPr>
        <w:numPr>
          <w:ilvl w:val="0"/>
          <w:numId w:val="19"/>
        </w:numPr>
        <w:spacing w:line="360" w:lineRule="auto"/>
        <w:ind w:left="284" w:hanging="142"/>
        <w:contextualSpacing/>
        <w:rPr>
          <w:rFonts w:ascii="Arial" w:hAnsi="Arial" w:cs="Arial"/>
          <w:color w:val="000000"/>
          <w:sz w:val="22"/>
          <w:szCs w:val="22"/>
        </w:rPr>
      </w:pPr>
      <w:r w:rsidRPr="0037567F">
        <w:rPr>
          <w:rFonts w:ascii="Arial" w:hAnsi="Arial" w:cs="Arial"/>
          <w:color w:val="000000"/>
          <w:sz w:val="22"/>
          <w:szCs w:val="22"/>
        </w:rPr>
        <w:t xml:space="preserve">he leído </w:t>
      </w:r>
      <w:r>
        <w:rPr>
          <w:rFonts w:ascii="Arial" w:hAnsi="Arial" w:cs="Arial"/>
          <w:color w:val="000000"/>
          <w:sz w:val="22"/>
          <w:szCs w:val="22"/>
        </w:rPr>
        <w:t>el apéndice 1 y estoy conforme con su contenido</w:t>
      </w:r>
      <w:r w:rsidRPr="0037567F">
        <w:rPr>
          <w:rFonts w:ascii="Arial" w:hAnsi="Arial" w:cs="Arial"/>
          <w:color w:val="000000"/>
          <w:sz w:val="22"/>
          <w:szCs w:val="22"/>
        </w:rPr>
        <w:t>;</w:t>
      </w:r>
    </w:p>
    <w:p w14:paraId="55C9E88E" w14:textId="77777777" w:rsidR="00136E5F" w:rsidRPr="0037567F" w:rsidRDefault="00136E5F" w:rsidP="00172F04">
      <w:pPr>
        <w:numPr>
          <w:ilvl w:val="0"/>
          <w:numId w:val="19"/>
        </w:numPr>
        <w:spacing w:line="360" w:lineRule="auto"/>
        <w:ind w:left="284" w:hanging="142"/>
        <w:contextualSpacing/>
        <w:rPr>
          <w:rFonts w:ascii="Arial" w:hAnsi="Arial" w:cs="Arial"/>
          <w:color w:val="000000"/>
          <w:sz w:val="22"/>
          <w:szCs w:val="22"/>
        </w:rPr>
      </w:pPr>
      <w:r w:rsidRPr="0037567F">
        <w:rPr>
          <w:rFonts w:ascii="Arial" w:hAnsi="Arial" w:cs="Arial"/>
          <w:color w:val="000000"/>
          <w:sz w:val="22"/>
          <w:szCs w:val="22"/>
        </w:rPr>
        <w:t>he podido hacer preguntas sobre el estudio;</w:t>
      </w:r>
    </w:p>
    <w:p w14:paraId="3DEB64DB" w14:textId="77777777" w:rsidR="00136E5F" w:rsidRPr="0037567F" w:rsidRDefault="00136E5F" w:rsidP="00172F04">
      <w:pPr>
        <w:numPr>
          <w:ilvl w:val="0"/>
          <w:numId w:val="19"/>
        </w:numPr>
        <w:spacing w:line="360" w:lineRule="auto"/>
        <w:ind w:left="284" w:hanging="142"/>
        <w:contextualSpacing/>
        <w:rPr>
          <w:rFonts w:ascii="Arial" w:hAnsi="Arial" w:cs="Arial"/>
          <w:color w:val="000000"/>
          <w:sz w:val="22"/>
          <w:szCs w:val="22"/>
        </w:rPr>
      </w:pPr>
      <w:r w:rsidRPr="0037567F">
        <w:rPr>
          <w:rFonts w:ascii="Arial" w:hAnsi="Arial" w:cs="Arial"/>
          <w:color w:val="000000"/>
          <w:sz w:val="22"/>
          <w:szCs w:val="22"/>
        </w:rPr>
        <w:t>he recibido suficiente información sobre el estudio;</w:t>
      </w:r>
    </w:p>
    <w:p w14:paraId="0A88F429" w14:textId="77777777" w:rsidR="00136E5F" w:rsidRPr="0037567F" w:rsidRDefault="00136E5F" w:rsidP="00172F04">
      <w:pPr>
        <w:numPr>
          <w:ilvl w:val="0"/>
          <w:numId w:val="19"/>
        </w:numPr>
        <w:spacing w:line="360" w:lineRule="auto"/>
        <w:ind w:left="284" w:hanging="142"/>
        <w:contextualSpacing/>
        <w:rPr>
          <w:rFonts w:ascii="Arial" w:hAnsi="Arial" w:cs="Arial"/>
          <w:color w:val="000000"/>
          <w:sz w:val="22"/>
          <w:szCs w:val="22"/>
        </w:rPr>
      </w:pPr>
      <w:r w:rsidRPr="0037567F">
        <w:rPr>
          <w:rFonts w:ascii="Arial" w:hAnsi="Arial" w:cs="Arial"/>
          <w:color w:val="000000"/>
          <w:sz w:val="22"/>
          <w:szCs w:val="22"/>
        </w:rPr>
        <w:t>he hablado con ………………..…...……………………..…………</w:t>
      </w:r>
      <w:r w:rsidRPr="0037567F">
        <w:rPr>
          <w:rFonts w:ascii="Arial" w:hAnsi="Arial" w:cs="Arial"/>
          <w:i/>
          <w:color w:val="000000"/>
          <w:sz w:val="20"/>
          <w:szCs w:val="20"/>
        </w:rPr>
        <w:t>(nombre del investigador)</w:t>
      </w:r>
      <w:r w:rsidRPr="0037567F">
        <w:rPr>
          <w:rFonts w:ascii="Arial" w:hAnsi="Arial" w:cs="Arial"/>
          <w:color w:val="000000"/>
          <w:sz w:val="22"/>
          <w:szCs w:val="22"/>
        </w:rPr>
        <w:t>;</w:t>
      </w:r>
    </w:p>
    <w:p w14:paraId="430B9120" w14:textId="77777777" w:rsidR="00136E5F" w:rsidRPr="0037567F" w:rsidRDefault="00136E5F" w:rsidP="00172F04">
      <w:pPr>
        <w:numPr>
          <w:ilvl w:val="0"/>
          <w:numId w:val="19"/>
        </w:numPr>
        <w:spacing w:line="360" w:lineRule="auto"/>
        <w:ind w:left="284" w:hanging="142"/>
        <w:contextualSpacing/>
        <w:rPr>
          <w:rFonts w:ascii="Arial" w:hAnsi="Arial" w:cs="Arial"/>
          <w:color w:val="000000"/>
          <w:sz w:val="22"/>
          <w:szCs w:val="22"/>
        </w:rPr>
      </w:pPr>
      <w:r w:rsidRPr="0037567F">
        <w:rPr>
          <w:rFonts w:ascii="Arial" w:hAnsi="Arial" w:cs="Arial"/>
          <w:color w:val="000000"/>
          <w:sz w:val="22"/>
          <w:szCs w:val="22"/>
        </w:rPr>
        <w:t>comprendo que la participación en el estudio es voluntaria;</w:t>
      </w:r>
    </w:p>
    <w:p w14:paraId="2DCB565D" w14:textId="77777777" w:rsidR="00136E5F" w:rsidRPr="0037567F" w:rsidRDefault="00136E5F" w:rsidP="00172F04">
      <w:pPr>
        <w:numPr>
          <w:ilvl w:val="0"/>
          <w:numId w:val="19"/>
        </w:numPr>
        <w:spacing w:line="360" w:lineRule="auto"/>
        <w:ind w:left="284" w:hanging="142"/>
        <w:contextualSpacing/>
        <w:rPr>
          <w:rFonts w:ascii="Arial" w:hAnsi="Arial" w:cs="Arial"/>
          <w:color w:val="000000"/>
          <w:sz w:val="22"/>
          <w:szCs w:val="22"/>
        </w:rPr>
      </w:pPr>
      <w:r w:rsidRPr="0037567F">
        <w:rPr>
          <w:rFonts w:ascii="Arial" w:hAnsi="Arial" w:cs="Arial"/>
          <w:color w:val="000000"/>
          <w:sz w:val="22"/>
          <w:szCs w:val="22"/>
        </w:rPr>
        <w:t>comprendo que es posible retirarse del estudio</w:t>
      </w:r>
    </w:p>
    <w:p w14:paraId="6CBCEA2D" w14:textId="77777777" w:rsidR="00136E5F" w:rsidRPr="0037567F" w:rsidRDefault="00136E5F" w:rsidP="00172F04">
      <w:pPr>
        <w:numPr>
          <w:ilvl w:val="1"/>
          <w:numId w:val="19"/>
        </w:numPr>
        <w:tabs>
          <w:tab w:val="left" w:pos="851"/>
        </w:tabs>
        <w:spacing w:line="360" w:lineRule="auto"/>
        <w:ind w:hanging="873"/>
        <w:contextualSpacing/>
        <w:rPr>
          <w:rFonts w:ascii="Arial" w:hAnsi="Arial" w:cs="Arial"/>
          <w:color w:val="000000"/>
          <w:sz w:val="22"/>
          <w:szCs w:val="22"/>
        </w:rPr>
      </w:pPr>
      <w:r w:rsidRPr="0037567F">
        <w:rPr>
          <w:rFonts w:ascii="Arial" w:hAnsi="Arial" w:cs="Arial"/>
          <w:color w:val="000000"/>
          <w:sz w:val="22"/>
          <w:szCs w:val="22"/>
        </w:rPr>
        <w:t>cuando así lo quiera el participante,</w:t>
      </w:r>
    </w:p>
    <w:p w14:paraId="2670A9A0" w14:textId="77777777" w:rsidR="00136E5F" w:rsidRPr="0037567F" w:rsidRDefault="00136E5F" w:rsidP="00172F04">
      <w:pPr>
        <w:numPr>
          <w:ilvl w:val="1"/>
          <w:numId w:val="19"/>
        </w:numPr>
        <w:tabs>
          <w:tab w:val="left" w:pos="851"/>
        </w:tabs>
        <w:spacing w:line="360" w:lineRule="auto"/>
        <w:ind w:hanging="873"/>
        <w:contextualSpacing/>
        <w:rPr>
          <w:rFonts w:ascii="Arial" w:hAnsi="Arial" w:cs="Arial"/>
          <w:color w:val="000000"/>
          <w:sz w:val="22"/>
          <w:szCs w:val="22"/>
        </w:rPr>
      </w:pPr>
      <w:r w:rsidRPr="0037567F">
        <w:rPr>
          <w:rFonts w:ascii="Arial" w:hAnsi="Arial" w:cs="Arial"/>
          <w:color w:val="000000"/>
          <w:sz w:val="22"/>
          <w:szCs w:val="22"/>
        </w:rPr>
        <w:t>sin tener que dar explicaciones,</w:t>
      </w:r>
    </w:p>
    <w:p w14:paraId="4B281A8B" w14:textId="77777777" w:rsidR="00136E5F" w:rsidRPr="0037567F" w:rsidRDefault="00136E5F" w:rsidP="00172F04">
      <w:pPr>
        <w:numPr>
          <w:ilvl w:val="1"/>
          <w:numId w:val="19"/>
        </w:numPr>
        <w:tabs>
          <w:tab w:val="left" w:pos="851"/>
        </w:tabs>
        <w:spacing w:line="360" w:lineRule="auto"/>
        <w:ind w:hanging="873"/>
        <w:contextualSpacing/>
        <w:rPr>
          <w:rFonts w:ascii="Arial" w:hAnsi="Arial" w:cs="Arial"/>
          <w:color w:val="000000"/>
          <w:sz w:val="22"/>
          <w:szCs w:val="22"/>
        </w:rPr>
      </w:pPr>
      <w:r w:rsidRPr="0037567F">
        <w:rPr>
          <w:rFonts w:ascii="Arial" w:hAnsi="Arial" w:cs="Arial"/>
          <w:color w:val="000000"/>
          <w:sz w:val="22"/>
          <w:szCs w:val="22"/>
        </w:rPr>
        <w:t>sin que esto repercuta en sus cuidados médicos.</w:t>
      </w:r>
    </w:p>
    <w:p w14:paraId="5C8F21E8" w14:textId="77777777" w:rsidR="00136E5F" w:rsidRPr="0037567F" w:rsidRDefault="00136E5F" w:rsidP="00172F04">
      <w:pPr>
        <w:numPr>
          <w:ilvl w:val="0"/>
          <w:numId w:val="19"/>
        </w:numPr>
        <w:spacing w:line="360" w:lineRule="auto"/>
        <w:ind w:left="284" w:hanging="142"/>
        <w:contextualSpacing/>
        <w:rPr>
          <w:rFonts w:ascii="Arial" w:hAnsi="Arial" w:cs="Arial"/>
          <w:color w:val="000000"/>
          <w:sz w:val="22"/>
          <w:szCs w:val="22"/>
        </w:rPr>
      </w:pPr>
      <w:r w:rsidRPr="0037567F">
        <w:rPr>
          <w:rFonts w:ascii="Arial" w:hAnsi="Arial" w:cs="Arial"/>
          <w:color w:val="000000"/>
          <w:sz w:val="22"/>
          <w:szCs w:val="22"/>
        </w:rPr>
        <w:t xml:space="preserve">en mi presencia se ha dado </w:t>
      </w:r>
      <w:proofErr w:type="gramStart"/>
      <w:r w:rsidRPr="0037567F">
        <w:rPr>
          <w:rFonts w:ascii="Arial" w:hAnsi="Arial" w:cs="Arial"/>
          <w:color w:val="000000"/>
          <w:sz w:val="22"/>
          <w:szCs w:val="22"/>
        </w:rPr>
        <w:t>a …</w:t>
      </w:r>
      <w:proofErr w:type="gramEnd"/>
      <w:r w:rsidRPr="0037567F">
        <w:rPr>
          <w:rFonts w:ascii="Arial" w:hAnsi="Arial" w:cs="Arial"/>
          <w:color w:val="000000"/>
          <w:sz w:val="22"/>
          <w:szCs w:val="22"/>
        </w:rPr>
        <w:t xml:space="preserve">.………..……………………………………………………. </w:t>
      </w:r>
      <w:r w:rsidRPr="0037567F">
        <w:rPr>
          <w:rFonts w:ascii="Arial" w:hAnsi="Arial" w:cs="Arial"/>
          <w:i/>
          <w:color w:val="000000"/>
          <w:sz w:val="20"/>
          <w:szCs w:val="20"/>
        </w:rPr>
        <w:t>(nombre y apellidos del participante)</w:t>
      </w:r>
      <w:r w:rsidRPr="0037567F">
        <w:rPr>
          <w:rFonts w:ascii="Arial" w:hAnsi="Arial" w:cs="Arial"/>
          <w:color w:val="000000"/>
          <w:sz w:val="22"/>
          <w:szCs w:val="22"/>
        </w:rPr>
        <w:t xml:space="preserve"> toda la información pertinente adaptada a su nivel de entendimiento y está de acuerdo en participar.</w:t>
      </w:r>
    </w:p>
    <w:p w14:paraId="7A14B232" w14:textId="77777777" w:rsidR="00136E5F" w:rsidRPr="0037567F" w:rsidRDefault="00136E5F" w:rsidP="00172F04">
      <w:pPr>
        <w:spacing w:line="360" w:lineRule="auto"/>
        <w:contextualSpacing/>
        <w:rPr>
          <w:rFonts w:ascii="Arial" w:hAnsi="Arial" w:cs="Arial"/>
          <w:color w:val="000000"/>
          <w:sz w:val="22"/>
          <w:szCs w:val="22"/>
        </w:rPr>
      </w:pPr>
    </w:p>
    <w:p w14:paraId="07051E1B" w14:textId="0DBB2CE2" w:rsidR="00495644" w:rsidRPr="0037567F" w:rsidRDefault="00136E5F" w:rsidP="00172F04">
      <w:pPr>
        <w:spacing w:line="360" w:lineRule="auto"/>
        <w:contextualSpacing/>
        <w:rPr>
          <w:rFonts w:ascii="Arial" w:hAnsi="Arial" w:cs="Arial"/>
          <w:color w:val="000000"/>
          <w:sz w:val="22"/>
          <w:szCs w:val="22"/>
        </w:rPr>
      </w:pPr>
      <w:r w:rsidRPr="0037567F">
        <w:rPr>
          <w:rFonts w:ascii="Arial" w:hAnsi="Arial" w:cs="Arial"/>
          <w:color w:val="000000"/>
          <w:sz w:val="22"/>
          <w:szCs w:val="22"/>
        </w:rPr>
        <w:t>Al firmar el presente documento, presto mi conformidad con que ......……………</w:t>
      </w:r>
      <w:r w:rsidR="006B41DC" w:rsidRPr="0037567F">
        <w:rPr>
          <w:rFonts w:ascii="Arial" w:hAnsi="Arial" w:cs="Arial"/>
          <w:color w:val="000000"/>
          <w:sz w:val="22"/>
          <w:szCs w:val="22"/>
        </w:rPr>
        <w:t xml:space="preserve">…………. </w:t>
      </w:r>
      <w:r w:rsidRPr="0037567F">
        <w:rPr>
          <w:rFonts w:ascii="Arial" w:hAnsi="Arial" w:cs="Arial"/>
          <w:color w:val="000000"/>
          <w:sz w:val="22"/>
          <w:szCs w:val="22"/>
        </w:rPr>
        <w:t>…………………………….</w:t>
      </w:r>
      <w:r w:rsidR="006B41DC" w:rsidRPr="0037567F">
        <w:rPr>
          <w:rFonts w:ascii="Arial" w:hAnsi="Arial" w:cs="Arial"/>
          <w:i/>
          <w:color w:val="000000"/>
          <w:sz w:val="20"/>
          <w:szCs w:val="20"/>
        </w:rPr>
        <w:t>(nombre y apellidos del participante)</w:t>
      </w:r>
      <w:r w:rsidR="006B41DC" w:rsidRPr="0037567F">
        <w:rPr>
          <w:rFonts w:ascii="Arial" w:hAnsi="Arial" w:cs="Arial"/>
          <w:color w:val="000000"/>
          <w:sz w:val="22"/>
          <w:szCs w:val="22"/>
        </w:rPr>
        <w:t xml:space="preserve"> </w:t>
      </w:r>
      <w:r w:rsidRPr="0037567F">
        <w:rPr>
          <w:rFonts w:ascii="Arial" w:hAnsi="Arial" w:cs="Arial"/>
          <w:color w:val="000000"/>
          <w:sz w:val="22"/>
          <w:szCs w:val="22"/>
        </w:rPr>
        <w:t>participe en el estudio</w:t>
      </w:r>
      <w:r w:rsidR="003B34E1">
        <w:rPr>
          <w:rFonts w:ascii="Arial" w:hAnsi="Arial" w:cs="Arial"/>
          <w:color w:val="000000"/>
          <w:sz w:val="22"/>
          <w:szCs w:val="22"/>
        </w:rPr>
        <w:t>.</w:t>
      </w:r>
      <w:r w:rsidRPr="0037567F">
        <w:rPr>
          <w:rFonts w:ascii="Arial" w:hAnsi="Arial" w:cs="Arial"/>
          <w:color w:val="000000"/>
          <w:sz w:val="22"/>
          <w:szCs w:val="22"/>
        </w:rPr>
        <w:t xml:space="preserve"> .</w:t>
      </w:r>
    </w:p>
    <w:p w14:paraId="182E75D0" w14:textId="77777777" w:rsidR="00DC3729" w:rsidRDefault="00DC3729" w:rsidP="00172F04">
      <w:pPr>
        <w:spacing w:line="360" w:lineRule="auto"/>
        <w:contextualSpacing/>
        <w:rPr>
          <w:rFonts w:ascii="Arial" w:hAnsi="Arial" w:cs="Arial"/>
          <w:i/>
          <w:color w:val="000000"/>
          <w:sz w:val="20"/>
          <w:szCs w:val="20"/>
        </w:rPr>
      </w:pPr>
    </w:p>
    <w:p w14:paraId="095645BE" w14:textId="77777777" w:rsidR="00DC3729" w:rsidRPr="00F973DD" w:rsidRDefault="00DC3729" w:rsidP="00172F04">
      <w:pPr>
        <w:spacing w:line="360" w:lineRule="auto"/>
        <w:contextualSpacing/>
        <w:rPr>
          <w:rFonts w:ascii="Arial" w:hAnsi="Arial" w:cs="Arial"/>
          <w:i/>
          <w:color w:val="000000"/>
          <w:sz w:val="20"/>
          <w:szCs w:val="20"/>
        </w:rPr>
      </w:pPr>
      <w:r w:rsidRPr="00F973DD">
        <w:rPr>
          <w:rFonts w:ascii="Arial" w:hAnsi="Arial" w:cs="Arial"/>
          <w:i/>
          <w:color w:val="000000"/>
          <w:sz w:val="20"/>
          <w:szCs w:val="20"/>
        </w:rPr>
        <w:t>Para estudios con muestras biológicas o pruebas genéticas:</w:t>
      </w:r>
    </w:p>
    <w:p w14:paraId="18FC0A23" w14:textId="66A66C96" w:rsidR="00DC3729" w:rsidRPr="0037567F" w:rsidRDefault="00DC3729" w:rsidP="00172F04">
      <w:pPr>
        <w:spacing w:line="360" w:lineRule="auto"/>
        <w:ind w:left="708"/>
        <w:contextualSpacing/>
        <w:rPr>
          <w:rFonts w:ascii="Arial" w:hAnsi="Arial" w:cs="Arial"/>
          <w:color w:val="000000"/>
          <w:sz w:val="22"/>
          <w:szCs w:val="22"/>
        </w:rPr>
      </w:pPr>
      <w:r w:rsidRPr="0037567F">
        <w:rPr>
          <w:rFonts w:ascii="Arial" w:hAnsi="Arial" w:cs="Arial"/>
          <w:color w:val="000000"/>
          <w:sz w:val="22"/>
          <w:szCs w:val="22"/>
        </w:rPr>
        <w:t xml:space="preserve">Deseo que el médico del estudio me comunique la información </w:t>
      </w:r>
      <w:r w:rsidRPr="0037567F">
        <w:rPr>
          <w:rFonts w:ascii="Arial" w:hAnsi="Arial" w:cs="Arial"/>
          <w:i/>
          <w:color w:val="000000"/>
          <w:sz w:val="20"/>
          <w:szCs w:val="20"/>
        </w:rPr>
        <w:t>(especificar “información genética” cuando sea el caso)</w:t>
      </w:r>
      <w:r w:rsidRPr="0037567F">
        <w:rPr>
          <w:rFonts w:ascii="Arial" w:hAnsi="Arial" w:cs="Arial"/>
          <w:color w:val="000000"/>
          <w:sz w:val="22"/>
          <w:szCs w:val="22"/>
        </w:rPr>
        <w:t xml:space="preserve"> derivada de la investigación  que pueda ser relevante y aplicable para </w:t>
      </w:r>
      <w:r>
        <w:rPr>
          <w:rFonts w:ascii="Arial" w:hAnsi="Arial" w:cs="Arial"/>
          <w:color w:val="000000"/>
          <w:sz w:val="22"/>
          <w:szCs w:val="22"/>
        </w:rPr>
        <w:t>la</w:t>
      </w:r>
      <w:r w:rsidRPr="0037567F">
        <w:rPr>
          <w:rFonts w:ascii="Arial" w:hAnsi="Arial" w:cs="Arial"/>
          <w:color w:val="000000"/>
          <w:sz w:val="22"/>
          <w:szCs w:val="22"/>
        </w:rPr>
        <w:t xml:space="preserve"> salud </w:t>
      </w:r>
      <w:r>
        <w:rPr>
          <w:rFonts w:ascii="Arial" w:hAnsi="Arial" w:cs="Arial"/>
          <w:color w:val="000000"/>
          <w:sz w:val="22"/>
          <w:szCs w:val="22"/>
        </w:rPr>
        <w:t xml:space="preserve">del paciente </w:t>
      </w:r>
      <w:r w:rsidRPr="0037567F">
        <w:rPr>
          <w:rFonts w:ascii="Arial" w:hAnsi="Arial" w:cs="Arial"/>
          <w:color w:val="000000"/>
          <w:sz w:val="22"/>
          <w:szCs w:val="22"/>
        </w:rPr>
        <w:t xml:space="preserve">o la de </w:t>
      </w:r>
      <w:r>
        <w:rPr>
          <w:rFonts w:ascii="Arial" w:hAnsi="Arial" w:cs="Arial"/>
          <w:color w:val="000000"/>
          <w:sz w:val="22"/>
          <w:szCs w:val="22"/>
        </w:rPr>
        <w:t>sus</w:t>
      </w:r>
      <w:r w:rsidRPr="0037567F">
        <w:rPr>
          <w:rFonts w:ascii="Arial" w:hAnsi="Arial" w:cs="Arial"/>
          <w:color w:val="000000"/>
          <w:sz w:val="22"/>
          <w:szCs w:val="22"/>
        </w:rPr>
        <w:t xml:space="preserve"> familiares: </w:t>
      </w:r>
    </w:p>
    <w:p w14:paraId="181D9C23" w14:textId="77777777" w:rsidR="00DC3729" w:rsidRPr="0037567F" w:rsidRDefault="00DC3729" w:rsidP="002564AC">
      <w:pPr>
        <w:spacing w:line="360" w:lineRule="auto"/>
        <w:ind w:left="708" w:firstLine="708"/>
        <w:contextualSpacing/>
        <w:rPr>
          <w:rFonts w:ascii="Arial" w:hAnsi="Arial" w:cs="Arial"/>
          <w:color w:val="000000"/>
          <w:sz w:val="22"/>
          <w:szCs w:val="22"/>
        </w:rPr>
      </w:pPr>
      <w:r w:rsidRPr="0037567F">
        <w:rPr>
          <w:rFonts w:ascii="Arial" w:hAnsi="Arial" w:cs="Arial"/>
          <w:color w:val="000000"/>
          <w:sz w:val="28"/>
          <w:szCs w:val="28"/>
        </w:rPr>
        <w:t>□</w:t>
      </w:r>
      <w:r w:rsidRPr="0037567F">
        <w:rPr>
          <w:rFonts w:ascii="Arial" w:hAnsi="Arial" w:cs="Arial"/>
          <w:color w:val="000000"/>
          <w:sz w:val="22"/>
          <w:szCs w:val="22"/>
        </w:rPr>
        <w:t xml:space="preserve"> SÍ    </w:t>
      </w:r>
      <w:r w:rsidRPr="0037567F">
        <w:rPr>
          <w:rFonts w:ascii="Arial" w:hAnsi="Arial" w:cs="Arial"/>
          <w:color w:val="000000"/>
          <w:sz w:val="28"/>
          <w:szCs w:val="28"/>
        </w:rPr>
        <w:t>□</w:t>
      </w:r>
      <w:r w:rsidRPr="0037567F">
        <w:rPr>
          <w:rFonts w:ascii="Arial" w:hAnsi="Arial" w:cs="Arial"/>
          <w:color w:val="000000"/>
          <w:sz w:val="22"/>
          <w:szCs w:val="22"/>
        </w:rPr>
        <w:t xml:space="preserve"> NO      Teléfono o e-mail de contacto……………………. </w:t>
      </w:r>
    </w:p>
    <w:p w14:paraId="4A2CECC2" w14:textId="77777777" w:rsidR="00DC3729" w:rsidRPr="0037567F" w:rsidRDefault="00DC3729" w:rsidP="00172F04">
      <w:pPr>
        <w:spacing w:line="360" w:lineRule="auto"/>
        <w:ind w:left="708"/>
        <w:contextualSpacing/>
        <w:rPr>
          <w:rFonts w:ascii="Arial" w:hAnsi="Arial" w:cs="Arial"/>
          <w:color w:val="000000"/>
          <w:sz w:val="22"/>
          <w:szCs w:val="22"/>
        </w:rPr>
      </w:pPr>
      <w:r w:rsidRPr="0037567F">
        <w:rPr>
          <w:rFonts w:ascii="Arial" w:hAnsi="Arial" w:cs="Arial"/>
          <w:color w:val="000000"/>
          <w:sz w:val="22"/>
          <w:szCs w:val="22"/>
        </w:rPr>
        <w:t xml:space="preserve">Consiento al almacenamiento y uso de las muestras biológicas </w:t>
      </w:r>
      <w:r w:rsidRPr="0037567F">
        <w:rPr>
          <w:rFonts w:ascii="Arial" w:hAnsi="Arial" w:cs="Arial"/>
          <w:i/>
          <w:color w:val="000000"/>
          <w:sz w:val="20"/>
          <w:szCs w:val="20"/>
        </w:rPr>
        <w:t>(sobrantes o no, puede especificarse dependiendo del caso)</w:t>
      </w:r>
      <w:r w:rsidRPr="0037567F">
        <w:rPr>
          <w:rFonts w:ascii="Arial" w:hAnsi="Arial" w:cs="Arial"/>
          <w:color w:val="000000"/>
          <w:sz w:val="22"/>
          <w:szCs w:val="22"/>
        </w:rPr>
        <w:t xml:space="preserve"> y de los datos asociados para futuras investigaciones en las condiciones explicadas en la hoja de información. </w:t>
      </w:r>
    </w:p>
    <w:p w14:paraId="38839E0D" w14:textId="77777777" w:rsidR="00DC3729" w:rsidRPr="0037567F" w:rsidRDefault="00DC3729" w:rsidP="002564AC">
      <w:pPr>
        <w:spacing w:line="360" w:lineRule="auto"/>
        <w:ind w:left="708" w:firstLine="708"/>
        <w:contextualSpacing/>
        <w:rPr>
          <w:rFonts w:ascii="Arial" w:hAnsi="Arial" w:cs="Arial"/>
          <w:color w:val="000000"/>
          <w:sz w:val="22"/>
          <w:szCs w:val="22"/>
        </w:rPr>
      </w:pPr>
      <w:r w:rsidRPr="0037567F">
        <w:rPr>
          <w:rFonts w:ascii="Arial" w:hAnsi="Arial" w:cs="Arial"/>
          <w:color w:val="000000"/>
          <w:sz w:val="28"/>
          <w:szCs w:val="28"/>
        </w:rPr>
        <w:t>□</w:t>
      </w:r>
      <w:r w:rsidRPr="0037567F">
        <w:rPr>
          <w:rFonts w:ascii="Arial" w:hAnsi="Arial" w:cs="Arial"/>
          <w:color w:val="000000"/>
          <w:sz w:val="22"/>
          <w:szCs w:val="22"/>
        </w:rPr>
        <w:t xml:space="preserve"> SÍ    </w:t>
      </w:r>
      <w:r w:rsidRPr="0037567F">
        <w:rPr>
          <w:rFonts w:ascii="Arial" w:hAnsi="Arial" w:cs="Arial"/>
          <w:color w:val="000000"/>
          <w:sz w:val="28"/>
          <w:szCs w:val="28"/>
        </w:rPr>
        <w:t>□</w:t>
      </w:r>
      <w:r w:rsidRPr="0037567F">
        <w:rPr>
          <w:rFonts w:ascii="Arial" w:hAnsi="Arial" w:cs="Arial"/>
          <w:color w:val="000000"/>
          <w:sz w:val="22"/>
          <w:szCs w:val="22"/>
        </w:rPr>
        <w:t xml:space="preserve"> NO      </w:t>
      </w:r>
    </w:p>
    <w:p w14:paraId="0E37D674" w14:textId="77777777" w:rsidR="00DC3729" w:rsidRPr="0037567F" w:rsidRDefault="00DC3729" w:rsidP="00172F04">
      <w:pPr>
        <w:spacing w:line="360" w:lineRule="auto"/>
        <w:ind w:left="708"/>
        <w:contextualSpacing/>
        <w:rPr>
          <w:rFonts w:ascii="Arial" w:hAnsi="Arial" w:cs="Arial"/>
          <w:color w:val="000000"/>
          <w:sz w:val="22"/>
          <w:szCs w:val="22"/>
        </w:rPr>
      </w:pPr>
      <w:r w:rsidRPr="0037567F">
        <w:rPr>
          <w:rFonts w:ascii="Arial" w:hAnsi="Arial" w:cs="Arial"/>
          <w:color w:val="000000"/>
          <w:sz w:val="22"/>
          <w:szCs w:val="22"/>
        </w:rPr>
        <w:t xml:space="preserve">Consiento a ser contactado en el caso de necesitar más información o muestras biológicas adicionales. </w:t>
      </w:r>
    </w:p>
    <w:p w14:paraId="0F2AE168" w14:textId="77777777" w:rsidR="00DC3729" w:rsidRPr="0037567F" w:rsidRDefault="00DC3729" w:rsidP="002564AC">
      <w:pPr>
        <w:spacing w:line="360" w:lineRule="auto"/>
        <w:ind w:left="708" w:firstLine="708"/>
        <w:contextualSpacing/>
        <w:rPr>
          <w:rFonts w:ascii="Arial" w:hAnsi="Arial" w:cs="Arial"/>
          <w:color w:val="000000"/>
          <w:sz w:val="22"/>
          <w:szCs w:val="22"/>
        </w:rPr>
      </w:pPr>
      <w:r w:rsidRPr="0037567F">
        <w:rPr>
          <w:rFonts w:ascii="Arial" w:hAnsi="Arial" w:cs="Arial"/>
          <w:color w:val="000000"/>
          <w:sz w:val="28"/>
          <w:szCs w:val="28"/>
        </w:rPr>
        <w:t>□</w:t>
      </w:r>
      <w:r w:rsidRPr="0037567F">
        <w:rPr>
          <w:rFonts w:ascii="Arial" w:hAnsi="Arial" w:cs="Arial"/>
          <w:color w:val="000000"/>
          <w:sz w:val="22"/>
          <w:szCs w:val="22"/>
        </w:rPr>
        <w:t xml:space="preserve"> SÍ    </w:t>
      </w:r>
      <w:r w:rsidRPr="0037567F">
        <w:rPr>
          <w:rFonts w:ascii="Arial" w:hAnsi="Arial" w:cs="Arial"/>
          <w:color w:val="000000"/>
          <w:sz w:val="28"/>
          <w:szCs w:val="28"/>
        </w:rPr>
        <w:t>□</w:t>
      </w:r>
      <w:r w:rsidRPr="0037567F">
        <w:rPr>
          <w:rFonts w:ascii="Arial" w:hAnsi="Arial" w:cs="Arial"/>
          <w:color w:val="000000"/>
          <w:sz w:val="22"/>
          <w:szCs w:val="22"/>
        </w:rPr>
        <w:t xml:space="preserve"> NO      Teléfono o e-mail de contacto……………………. </w:t>
      </w:r>
    </w:p>
    <w:p w14:paraId="6A60A1AF" w14:textId="77777777" w:rsidR="006B41DC" w:rsidRPr="0037567F" w:rsidRDefault="006B41DC" w:rsidP="00172F04">
      <w:pPr>
        <w:spacing w:line="360" w:lineRule="auto"/>
        <w:contextualSpacing/>
        <w:rPr>
          <w:rFonts w:ascii="Arial" w:hAnsi="Arial" w:cs="Arial"/>
          <w:color w:val="000000"/>
          <w:sz w:val="22"/>
          <w:szCs w:val="22"/>
        </w:rPr>
      </w:pPr>
    </w:p>
    <w:p w14:paraId="1827B967" w14:textId="60B58974" w:rsidR="00495644" w:rsidRPr="0037567F" w:rsidRDefault="00DC3729" w:rsidP="00172F04">
      <w:pPr>
        <w:spacing w:line="360" w:lineRule="auto"/>
        <w:contextualSpacing/>
        <w:rPr>
          <w:rFonts w:ascii="Arial" w:hAnsi="Arial" w:cs="Arial"/>
          <w:color w:val="000000"/>
          <w:sz w:val="22"/>
          <w:szCs w:val="22"/>
        </w:rPr>
      </w:pPr>
      <w:r w:rsidRPr="0037567F">
        <w:rPr>
          <w:rFonts w:ascii="Arial" w:hAnsi="Arial" w:cs="Arial"/>
          <w:color w:val="000000"/>
          <w:sz w:val="22"/>
          <w:szCs w:val="22"/>
        </w:rPr>
        <w:t>Recibir</w:t>
      </w:r>
      <w:r>
        <w:rPr>
          <w:rFonts w:ascii="Arial" w:hAnsi="Arial" w:cs="Arial"/>
          <w:color w:val="000000"/>
          <w:sz w:val="22"/>
          <w:szCs w:val="22"/>
        </w:rPr>
        <w:t>é</w:t>
      </w:r>
      <w:r w:rsidRPr="0037567F">
        <w:rPr>
          <w:rFonts w:ascii="Arial" w:hAnsi="Arial" w:cs="Arial"/>
          <w:color w:val="000000"/>
          <w:sz w:val="22"/>
          <w:szCs w:val="22"/>
        </w:rPr>
        <w:t xml:space="preserve"> </w:t>
      </w:r>
      <w:r w:rsidR="00495644" w:rsidRPr="0037567F">
        <w:rPr>
          <w:rFonts w:ascii="Arial" w:hAnsi="Arial" w:cs="Arial"/>
          <w:color w:val="000000"/>
          <w:sz w:val="22"/>
          <w:szCs w:val="22"/>
        </w:rPr>
        <w:t>una copia firmada y fechada de este documento de consentimiento informado y de la hoja de información al paciente.</w:t>
      </w:r>
    </w:p>
    <w:p w14:paraId="47005D70" w14:textId="77777777" w:rsidR="00495644" w:rsidRDefault="00495644" w:rsidP="00172F04">
      <w:pPr>
        <w:spacing w:line="360" w:lineRule="auto"/>
        <w:contextualSpacing/>
        <w:rPr>
          <w:rFonts w:ascii="Arial" w:hAnsi="Arial" w:cs="Arial"/>
          <w:sz w:val="22"/>
          <w:szCs w:val="22"/>
        </w:rPr>
      </w:pPr>
    </w:p>
    <w:p w14:paraId="740D744A" w14:textId="77777777" w:rsidR="00204534" w:rsidRDefault="00204534" w:rsidP="00172F04">
      <w:pPr>
        <w:spacing w:line="360" w:lineRule="auto"/>
        <w:contextualSpacing/>
        <w:rPr>
          <w:rFonts w:ascii="Arial" w:hAnsi="Arial" w:cs="Arial"/>
          <w:sz w:val="22"/>
          <w:szCs w:val="22"/>
        </w:rPr>
      </w:pPr>
    </w:p>
    <w:p w14:paraId="43333C95" w14:textId="77777777" w:rsidR="00204534" w:rsidRDefault="00204534" w:rsidP="00172F04">
      <w:pPr>
        <w:spacing w:line="360" w:lineRule="auto"/>
        <w:contextualSpacing/>
        <w:rPr>
          <w:rFonts w:ascii="Arial" w:hAnsi="Arial" w:cs="Arial"/>
          <w:sz w:val="22"/>
          <w:szCs w:val="22"/>
        </w:rPr>
      </w:pPr>
    </w:p>
    <w:p w14:paraId="1FA80A28" w14:textId="7DC0EBB7" w:rsidR="00495644" w:rsidRPr="0037567F" w:rsidRDefault="00495644" w:rsidP="00172F04">
      <w:pPr>
        <w:tabs>
          <w:tab w:val="left" w:pos="5387"/>
        </w:tabs>
        <w:spacing w:line="360" w:lineRule="auto"/>
        <w:contextualSpacing/>
        <w:rPr>
          <w:rFonts w:ascii="Arial" w:hAnsi="Arial" w:cs="Arial"/>
          <w:sz w:val="22"/>
          <w:szCs w:val="22"/>
        </w:rPr>
      </w:pPr>
      <w:r w:rsidRPr="0037567F">
        <w:rPr>
          <w:rFonts w:ascii="Arial" w:hAnsi="Arial" w:cs="Arial"/>
          <w:sz w:val="22"/>
          <w:szCs w:val="22"/>
        </w:rPr>
        <w:t xml:space="preserve">Firma del </w:t>
      </w:r>
      <w:r w:rsidR="006B41DC" w:rsidRPr="0037567F">
        <w:rPr>
          <w:rFonts w:ascii="Arial" w:hAnsi="Arial" w:cs="Arial"/>
          <w:sz w:val="22"/>
          <w:szCs w:val="22"/>
        </w:rPr>
        <w:t>representante</w:t>
      </w:r>
      <w:r w:rsidR="003B34E1">
        <w:rPr>
          <w:rFonts w:ascii="Arial" w:hAnsi="Arial" w:cs="Arial"/>
          <w:sz w:val="22"/>
          <w:szCs w:val="22"/>
        </w:rPr>
        <w:t xml:space="preserve"> legal</w:t>
      </w:r>
      <w:r w:rsidRPr="0037567F">
        <w:rPr>
          <w:rFonts w:ascii="Arial" w:hAnsi="Arial" w:cs="Arial"/>
          <w:sz w:val="22"/>
          <w:szCs w:val="22"/>
        </w:rPr>
        <w:tab/>
        <w:t>Firma del investigador</w:t>
      </w:r>
    </w:p>
    <w:p w14:paraId="0C9A54D6" w14:textId="77777777" w:rsidR="00495644" w:rsidRPr="0037567F" w:rsidRDefault="00495644" w:rsidP="00172F04">
      <w:pPr>
        <w:tabs>
          <w:tab w:val="left" w:pos="5387"/>
        </w:tabs>
        <w:spacing w:line="360" w:lineRule="auto"/>
        <w:contextualSpacing/>
        <w:rPr>
          <w:rFonts w:ascii="Arial" w:hAnsi="Arial" w:cs="Arial"/>
          <w:sz w:val="22"/>
          <w:szCs w:val="22"/>
        </w:rPr>
      </w:pPr>
      <w:r w:rsidRPr="0037567F">
        <w:rPr>
          <w:rFonts w:ascii="Arial" w:hAnsi="Arial" w:cs="Arial"/>
          <w:sz w:val="22"/>
          <w:szCs w:val="22"/>
        </w:rPr>
        <w:t>Fecha: ……/……/……</w:t>
      </w:r>
      <w:r w:rsidRPr="0037567F">
        <w:rPr>
          <w:rFonts w:ascii="Arial" w:hAnsi="Arial" w:cs="Arial"/>
          <w:sz w:val="22"/>
          <w:szCs w:val="22"/>
        </w:rPr>
        <w:tab/>
        <w:t>Fecha: ……/……/……</w:t>
      </w:r>
    </w:p>
    <w:p w14:paraId="17B540FB" w14:textId="77777777" w:rsidR="0076352D" w:rsidRPr="0037567F" w:rsidRDefault="00495644" w:rsidP="00172F04">
      <w:pPr>
        <w:tabs>
          <w:tab w:val="left" w:pos="5387"/>
        </w:tabs>
        <w:spacing w:line="360" w:lineRule="auto"/>
        <w:contextualSpacing/>
        <w:rPr>
          <w:rFonts w:ascii="Arial" w:hAnsi="Arial" w:cs="Arial"/>
          <w:i/>
          <w:sz w:val="16"/>
          <w:szCs w:val="16"/>
        </w:rPr>
      </w:pPr>
      <w:r w:rsidRPr="0037567F">
        <w:rPr>
          <w:rFonts w:ascii="Arial" w:hAnsi="Arial" w:cs="Arial"/>
          <w:i/>
          <w:sz w:val="16"/>
          <w:szCs w:val="16"/>
        </w:rPr>
        <w:t xml:space="preserve">(Nombre, firma y fecha de puño y letra del </w:t>
      </w:r>
      <w:r w:rsidR="006B41DC" w:rsidRPr="0037567F">
        <w:rPr>
          <w:rFonts w:ascii="Arial" w:hAnsi="Arial" w:cs="Arial"/>
          <w:i/>
          <w:sz w:val="16"/>
          <w:szCs w:val="16"/>
        </w:rPr>
        <w:t>representante</w:t>
      </w:r>
      <w:r w:rsidRPr="0037567F">
        <w:rPr>
          <w:rFonts w:ascii="Arial" w:hAnsi="Arial" w:cs="Arial"/>
          <w:i/>
          <w:sz w:val="16"/>
          <w:szCs w:val="16"/>
        </w:rPr>
        <w:t>)</w:t>
      </w:r>
    </w:p>
    <w:p w14:paraId="1F8A893E" w14:textId="77777777" w:rsidR="0037567F" w:rsidRDefault="0037567F" w:rsidP="00172F04">
      <w:pPr>
        <w:tabs>
          <w:tab w:val="left" w:pos="5387"/>
        </w:tabs>
        <w:spacing w:line="360" w:lineRule="auto"/>
        <w:contextualSpacing/>
        <w:rPr>
          <w:rFonts w:ascii="Arial" w:hAnsi="Arial" w:cs="Arial"/>
          <w:i/>
          <w:sz w:val="20"/>
          <w:szCs w:val="20"/>
        </w:rPr>
      </w:pPr>
    </w:p>
    <w:p w14:paraId="20BFE1DF" w14:textId="77777777" w:rsidR="0037567F" w:rsidRPr="0037567F" w:rsidRDefault="0037567F" w:rsidP="00172F04">
      <w:pPr>
        <w:tabs>
          <w:tab w:val="left" w:pos="5387"/>
        </w:tabs>
        <w:spacing w:line="360" w:lineRule="auto"/>
        <w:contextualSpacing/>
        <w:rPr>
          <w:rFonts w:ascii="Arial" w:hAnsi="Arial" w:cs="Arial"/>
          <w:i/>
          <w:sz w:val="20"/>
          <w:szCs w:val="20"/>
        </w:rPr>
      </w:pPr>
    </w:p>
    <w:p w14:paraId="7C48F363" w14:textId="77777777" w:rsidR="0037567F" w:rsidRPr="0037567F" w:rsidRDefault="0037567F" w:rsidP="00172F04">
      <w:pPr>
        <w:keepLines/>
        <w:spacing w:line="360" w:lineRule="auto"/>
        <w:contextualSpacing/>
        <w:rPr>
          <w:rFonts w:ascii="Arial" w:hAnsi="Arial" w:cs="Arial"/>
          <w:sz w:val="12"/>
          <w:szCs w:val="12"/>
        </w:rPr>
      </w:pPr>
    </w:p>
    <w:p w14:paraId="15AE12D4" w14:textId="77777777" w:rsidR="0037567F" w:rsidRPr="0037567F" w:rsidRDefault="0037567F" w:rsidP="002564AC">
      <w:pPr>
        <w:keepNext/>
        <w:keepLines/>
        <w:suppressAutoHyphens w:val="0"/>
        <w:autoSpaceDE w:val="0"/>
        <w:autoSpaceDN w:val="0"/>
        <w:adjustRightInd w:val="0"/>
        <w:spacing w:line="360" w:lineRule="auto"/>
        <w:contextualSpacing/>
        <w:rPr>
          <w:rFonts w:ascii="Arial" w:hAnsi="Arial" w:cs="Arial"/>
          <w:b/>
          <w:bCs/>
          <w:color w:val="000000"/>
          <w:sz w:val="12"/>
          <w:szCs w:val="12"/>
          <w:lang w:eastAsia="es-ES"/>
        </w:rPr>
      </w:pPr>
    </w:p>
    <w:p w14:paraId="20EF02AA" w14:textId="77777777" w:rsidR="005A449B" w:rsidRDefault="005A449B" w:rsidP="00172F04">
      <w:pPr>
        <w:suppressAutoHyphens w:val="0"/>
        <w:spacing w:line="360" w:lineRule="auto"/>
        <w:contextualSpacing/>
        <w:rPr>
          <w:rFonts w:ascii="Arial" w:hAnsi="Arial" w:cs="Arial"/>
          <w:b/>
          <w:bCs/>
          <w:i/>
          <w:sz w:val="20"/>
          <w:szCs w:val="20"/>
        </w:rPr>
      </w:pPr>
      <w:r>
        <w:rPr>
          <w:i/>
        </w:rPr>
        <w:br w:type="page"/>
      </w:r>
    </w:p>
    <w:p w14:paraId="0C45EA62" w14:textId="0CBC4202" w:rsidR="005A449B" w:rsidRPr="0037567F" w:rsidRDefault="005A449B" w:rsidP="002564AC">
      <w:pPr>
        <w:spacing w:line="360" w:lineRule="auto"/>
        <w:contextualSpacing/>
        <w:jc w:val="center"/>
        <w:rPr>
          <w:rFonts w:ascii="Arial" w:hAnsi="Arial" w:cs="Arial"/>
          <w:b/>
          <w:color w:val="000000"/>
        </w:rPr>
      </w:pPr>
      <w:r w:rsidRPr="0037567F">
        <w:rPr>
          <w:rFonts w:ascii="Arial" w:hAnsi="Arial" w:cs="Arial"/>
          <w:b/>
          <w:color w:val="000000"/>
        </w:rPr>
        <w:t xml:space="preserve">CONSENTIMIENTO INFORMADO </w:t>
      </w:r>
      <w:r>
        <w:rPr>
          <w:rFonts w:ascii="Arial" w:hAnsi="Arial" w:cs="Arial"/>
          <w:b/>
          <w:color w:val="000000"/>
        </w:rPr>
        <w:t>ANTE TESTIGOS</w:t>
      </w:r>
    </w:p>
    <w:p w14:paraId="713D7509" w14:textId="77777777" w:rsidR="005A449B" w:rsidRPr="0037567F" w:rsidRDefault="005A449B" w:rsidP="00172F04">
      <w:pPr>
        <w:spacing w:line="360" w:lineRule="auto"/>
        <w:contextualSpacing/>
        <w:rPr>
          <w:rFonts w:ascii="Arial" w:hAnsi="Arial" w:cs="Arial"/>
          <w:sz w:val="22"/>
          <w:szCs w:val="22"/>
        </w:rPr>
      </w:pPr>
    </w:p>
    <w:p w14:paraId="5DBFC664" w14:textId="77777777" w:rsidR="005A449B" w:rsidRPr="0037567F" w:rsidRDefault="005A449B" w:rsidP="00172F04">
      <w:pPr>
        <w:spacing w:line="360" w:lineRule="auto"/>
        <w:contextualSpacing/>
        <w:rPr>
          <w:rFonts w:ascii="Arial" w:hAnsi="Arial" w:cs="Arial"/>
          <w:b/>
          <w:color w:val="000000"/>
          <w:sz w:val="22"/>
          <w:szCs w:val="22"/>
        </w:rPr>
      </w:pPr>
      <w:r w:rsidRPr="0037567F">
        <w:rPr>
          <w:rFonts w:ascii="Arial" w:hAnsi="Arial" w:cs="Arial"/>
          <w:b/>
          <w:sz w:val="22"/>
          <w:szCs w:val="22"/>
        </w:rPr>
        <w:t xml:space="preserve">TÍTULO </w:t>
      </w:r>
      <w:r>
        <w:rPr>
          <w:rFonts w:ascii="Arial" w:hAnsi="Arial" w:cs="Arial"/>
          <w:b/>
          <w:sz w:val="22"/>
          <w:szCs w:val="22"/>
        </w:rPr>
        <w:t xml:space="preserve">Y </w:t>
      </w:r>
      <w:r w:rsidRPr="0037567F">
        <w:rPr>
          <w:rFonts w:ascii="Arial" w:hAnsi="Arial" w:cs="Arial"/>
          <w:b/>
          <w:sz w:val="22"/>
          <w:szCs w:val="22"/>
        </w:rPr>
        <w:t>CÓDIGO DEL ESTUDIO:</w:t>
      </w:r>
    </w:p>
    <w:p w14:paraId="212AC85E" w14:textId="77777777" w:rsidR="005A449B" w:rsidRPr="0037567F" w:rsidRDefault="005A449B" w:rsidP="00172F04">
      <w:pPr>
        <w:spacing w:line="360" w:lineRule="auto"/>
        <w:contextualSpacing/>
        <w:rPr>
          <w:rFonts w:ascii="Arial" w:hAnsi="Arial" w:cs="Arial"/>
          <w:color w:val="000000"/>
          <w:sz w:val="22"/>
          <w:szCs w:val="22"/>
        </w:rPr>
      </w:pPr>
    </w:p>
    <w:p w14:paraId="02E83DB1" w14:textId="77777777" w:rsidR="002564AC" w:rsidRDefault="005A449B" w:rsidP="00172F04">
      <w:pPr>
        <w:spacing w:line="360" w:lineRule="auto"/>
        <w:contextualSpacing/>
        <w:rPr>
          <w:rFonts w:ascii="Arial" w:hAnsi="Arial" w:cs="Arial"/>
          <w:color w:val="000000"/>
          <w:sz w:val="22"/>
          <w:szCs w:val="22"/>
        </w:rPr>
      </w:pPr>
      <w:r w:rsidRPr="0037567F">
        <w:rPr>
          <w:rFonts w:ascii="Arial" w:hAnsi="Arial" w:cs="Arial"/>
          <w:color w:val="000000"/>
          <w:sz w:val="22"/>
          <w:szCs w:val="22"/>
        </w:rPr>
        <w:t>Yo, ………………………………….………………….……</w:t>
      </w:r>
      <w:r w:rsidRPr="00F70A1A">
        <w:rPr>
          <w:rFonts w:ascii="Arial" w:hAnsi="Arial" w:cs="Arial"/>
          <w:i/>
          <w:color w:val="000000"/>
          <w:sz w:val="20"/>
          <w:szCs w:val="20"/>
        </w:rPr>
        <w:t>(nombre y apellidos del testigo</w:t>
      </w:r>
      <w:r w:rsidRPr="00F70A1A">
        <w:rPr>
          <w:rFonts w:ascii="Arial" w:hAnsi="Arial" w:cs="Arial"/>
          <w:color w:val="000000"/>
          <w:sz w:val="20"/>
          <w:szCs w:val="20"/>
        </w:rPr>
        <w:t xml:space="preserve">), </w:t>
      </w:r>
      <w:r w:rsidRPr="00F70A1A">
        <w:rPr>
          <w:rFonts w:ascii="Arial" w:hAnsi="Arial" w:cs="Arial"/>
          <w:color w:val="000000"/>
          <w:sz w:val="22"/>
          <w:szCs w:val="22"/>
        </w:rPr>
        <w:t xml:space="preserve">como testigo, afirmo que en </w:t>
      </w:r>
      <w:r>
        <w:rPr>
          <w:rFonts w:ascii="Arial" w:hAnsi="Arial" w:cs="Arial"/>
          <w:color w:val="000000"/>
          <w:sz w:val="22"/>
          <w:szCs w:val="22"/>
        </w:rPr>
        <w:t xml:space="preserve">mi presencia se ha informado a </w:t>
      </w:r>
      <w:proofErr w:type="gramStart"/>
      <w:r w:rsidRPr="0037567F">
        <w:rPr>
          <w:rFonts w:ascii="Arial" w:hAnsi="Arial" w:cs="Arial"/>
          <w:color w:val="000000"/>
          <w:sz w:val="22"/>
          <w:szCs w:val="22"/>
        </w:rPr>
        <w:t>.………..…………………………………</w:t>
      </w:r>
      <w:proofErr w:type="gramEnd"/>
    </w:p>
    <w:p w14:paraId="516733CC" w14:textId="08E59921" w:rsidR="005A449B" w:rsidRPr="0037567F" w:rsidRDefault="005A449B" w:rsidP="00172F04">
      <w:pPr>
        <w:spacing w:line="360" w:lineRule="auto"/>
        <w:contextualSpacing/>
        <w:rPr>
          <w:rFonts w:ascii="Arial" w:hAnsi="Arial" w:cs="Arial"/>
          <w:color w:val="000000"/>
          <w:sz w:val="22"/>
          <w:szCs w:val="22"/>
        </w:rPr>
      </w:pPr>
      <w:r w:rsidRPr="0037567F">
        <w:rPr>
          <w:rFonts w:ascii="Arial" w:hAnsi="Arial" w:cs="Arial"/>
          <w:color w:val="000000"/>
          <w:sz w:val="22"/>
          <w:szCs w:val="22"/>
        </w:rPr>
        <w:t xml:space="preserve">…………………. </w:t>
      </w:r>
      <w:r w:rsidRPr="0037567F">
        <w:rPr>
          <w:rFonts w:ascii="Arial" w:hAnsi="Arial" w:cs="Arial"/>
          <w:i/>
          <w:color w:val="000000"/>
          <w:sz w:val="20"/>
          <w:szCs w:val="20"/>
        </w:rPr>
        <w:t>(</w:t>
      </w:r>
      <w:proofErr w:type="gramStart"/>
      <w:r w:rsidRPr="0037567F">
        <w:rPr>
          <w:rFonts w:ascii="Arial" w:hAnsi="Arial" w:cs="Arial"/>
          <w:i/>
          <w:color w:val="000000"/>
          <w:sz w:val="20"/>
          <w:szCs w:val="20"/>
        </w:rPr>
        <w:t>nombre</w:t>
      </w:r>
      <w:proofErr w:type="gramEnd"/>
      <w:r w:rsidRPr="0037567F">
        <w:rPr>
          <w:rFonts w:ascii="Arial" w:hAnsi="Arial" w:cs="Arial"/>
          <w:i/>
          <w:color w:val="000000"/>
          <w:sz w:val="20"/>
          <w:szCs w:val="20"/>
        </w:rPr>
        <w:t xml:space="preserve"> y apellidos del participante)</w:t>
      </w:r>
      <w:r>
        <w:rPr>
          <w:rFonts w:ascii="Arial" w:hAnsi="Arial" w:cs="Arial"/>
          <w:i/>
          <w:color w:val="000000"/>
          <w:sz w:val="20"/>
          <w:szCs w:val="20"/>
        </w:rPr>
        <w:t xml:space="preserve"> </w:t>
      </w:r>
      <w:r w:rsidRPr="00F70A1A">
        <w:rPr>
          <w:rFonts w:ascii="Arial" w:hAnsi="Arial" w:cs="Arial"/>
          <w:color w:val="000000"/>
          <w:sz w:val="22"/>
          <w:szCs w:val="22"/>
        </w:rPr>
        <w:t>sobre el estudio y se ha leído la hoja de información y el apéndice 1, de modo que:</w:t>
      </w:r>
    </w:p>
    <w:p w14:paraId="7F3AEAED" w14:textId="6B9ADE4E" w:rsidR="005A449B" w:rsidRPr="0037567F" w:rsidRDefault="005A449B" w:rsidP="00172F04">
      <w:pPr>
        <w:numPr>
          <w:ilvl w:val="0"/>
          <w:numId w:val="19"/>
        </w:numPr>
        <w:spacing w:line="360" w:lineRule="auto"/>
        <w:ind w:left="284" w:hanging="142"/>
        <w:contextualSpacing/>
        <w:rPr>
          <w:rFonts w:ascii="Arial" w:hAnsi="Arial" w:cs="Arial"/>
          <w:color w:val="000000"/>
          <w:sz w:val="22"/>
          <w:szCs w:val="22"/>
        </w:rPr>
      </w:pPr>
      <w:r w:rsidRPr="0037567F">
        <w:rPr>
          <w:rFonts w:ascii="Arial" w:hAnsi="Arial" w:cs="Arial"/>
          <w:color w:val="000000"/>
          <w:sz w:val="22"/>
          <w:szCs w:val="22"/>
        </w:rPr>
        <w:t>h</w:t>
      </w:r>
      <w:r>
        <w:rPr>
          <w:rFonts w:ascii="Arial" w:hAnsi="Arial" w:cs="Arial"/>
          <w:color w:val="000000"/>
          <w:sz w:val="22"/>
          <w:szCs w:val="22"/>
        </w:rPr>
        <w:t>a</w:t>
      </w:r>
      <w:r w:rsidRPr="0037567F">
        <w:rPr>
          <w:rFonts w:ascii="Arial" w:hAnsi="Arial" w:cs="Arial"/>
          <w:color w:val="000000"/>
          <w:sz w:val="22"/>
          <w:szCs w:val="22"/>
        </w:rPr>
        <w:t xml:space="preserve"> podido hacer preguntas sobre el estudio;</w:t>
      </w:r>
    </w:p>
    <w:p w14:paraId="125393CA" w14:textId="0E0EA80B" w:rsidR="005A449B" w:rsidRPr="0037567F" w:rsidRDefault="005A449B" w:rsidP="00172F04">
      <w:pPr>
        <w:numPr>
          <w:ilvl w:val="0"/>
          <w:numId w:val="19"/>
        </w:numPr>
        <w:spacing w:line="360" w:lineRule="auto"/>
        <w:ind w:left="284" w:hanging="142"/>
        <w:contextualSpacing/>
        <w:rPr>
          <w:rFonts w:ascii="Arial" w:hAnsi="Arial" w:cs="Arial"/>
          <w:color w:val="000000"/>
          <w:sz w:val="22"/>
          <w:szCs w:val="22"/>
        </w:rPr>
      </w:pPr>
      <w:r w:rsidRPr="0037567F">
        <w:rPr>
          <w:rFonts w:ascii="Arial" w:hAnsi="Arial" w:cs="Arial"/>
          <w:color w:val="000000"/>
          <w:sz w:val="22"/>
          <w:szCs w:val="22"/>
        </w:rPr>
        <w:t>h</w:t>
      </w:r>
      <w:r>
        <w:rPr>
          <w:rFonts w:ascii="Arial" w:hAnsi="Arial" w:cs="Arial"/>
          <w:color w:val="000000"/>
          <w:sz w:val="22"/>
          <w:szCs w:val="22"/>
        </w:rPr>
        <w:t>a</w:t>
      </w:r>
      <w:r w:rsidRPr="0037567F">
        <w:rPr>
          <w:rFonts w:ascii="Arial" w:hAnsi="Arial" w:cs="Arial"/>
          <w:color w:val="000000"/>
          <w:sz w:val="22"/>
          <w:szCs w:val="22"/>
        </w:rPr>
        <w:t xml:space="preserve"> recibido suficiente información sobre el estudio;</w:t>
      </w:r>
    </w:p>
    <w:p w14:paraId="2B597271" w14:textId="452C0416" w:rsidR="005A449B" w:rsidRPr="0037567F" w:rsidRDefault="005A449B" w:rsidP="00172F04">
      <w:pPr>
        <w:numPr>
          <w:ilvl w:val="0"/>
          <w:numId w:val="19"/>
        </w:numPr>
        <w:spacing w:line="360" w:lineRule="auto"/>
        <w:ind w:left="284" w:hanging="142"/>
        <w:contextualSpacing/>
        <w:rPr>
          <w:rFonts w:ascii="Arial" w:hAnsi="Arial" w:cs="Arial"/>
          <w:color w:val="000000"/>
          <w:sz w:val="22"/>
          <w:szCs w:val="22"/>
        </w:rPr>
      </w:pPr>
      <w:r w:rsidRPr="0037567F">
        <w:rPr>
          <w:rFonts w:ascii="Arial" w:hAnsi="Arial" w:cs="Arial"/>
          <w:color w:val="000000"/>
          <w:sz w:val="22"/>
          <w:szCs w:val="22"/>
        </w:rPr>
        <w:t>h</w:t>
      </w:r>
      <w:r>
        <w:rPr>
          <w:rFonts w:ascii="Arial" w:hAnsi="Arial" w:cs="Arial"/>
          <w:color w:val="000000"/>
          <w:sz w:val="22"/>
          <w:szCs w:val="22"/>
        </w:rPr>
        <w:t>a</w:t>
      </w:r>
      <w:r w:rsidRPr="0037567F">
        <w:rPr>
          <w:rFonts w:ascii="Arial" w:hAnsi="Arial" w:cs="Arial"/>
          <w:color w:val="000000"/>
          <w:sz w:val="22"/>
          <w:szCs w:val="22"/>
        </w:rPr>
        <w:t xml:space="preserve"> hablado con ………………..…...……………………..…………</w:t>
      </w:r>
      <w:r w:rsidRPr="0037567F">
        <w:rPr>
          <w:rFonts w:ascii="Arial" w:hAnsi="Arial" w:cs="Arial"/>
          <w:i/>
          <w:color w:val="000000"/>
          <w:sz w:val="20"/>
          <w:szCs w:val="20"/>
        </w:rPr>
        <w:t>(nombre del investigador)</w:t>
      </w:r>
      <w:r w:rsidRPr="0037567F">
        <w:rPr>
          <w:rFonts w:ascii="Arial" w:hAnsi="Arial" w:cs="Arial"/>
          <w:color w:val="000000"/>
          <w:sz w:val="22"/>
          <w:szCs w:val="22"/>
        </w:rPr>
        <w:t>;</w:t>
      </w:r>
    </w:p>
    <w:p w14:paraId="21882C86" w14:textId="30B1AC0C" w:rsidR="005A449B" w:rsidRPr="0037567F" w:rsidRDefault="005A449B" w:rsidP="00172F04">
      <w:pPr>
        <w:numPr>
          <w:ilvl w:val="0"/>
          <w:numId w:val="19"/>
        </w:numPr>
        <w:spacing w:line="360" w:lineRule="auto"/>
        <w:ind w:left="284" w:hanging="142"/>
        <w:contextualSpacing/>
        <w:rPr>
          <w:rFonts w:ascii="Arial" w:hAnsi="Arial" w:cs="Arial"/>
          <w:color w:val="000000"/>
          <w:sz w:val="22"/>
          <w:szCs w:val="22"/>
        </w:rPr>
      </w:pPr>
      <w:r w:rsidRPr="0037567F">
        <w:rPr>
          <w:rFonts w:ascii="Arial" w:hAnsi="Arial" w:cs="Arial"/>
          <w:color w:val="000000"/>
          <w:sz w:val="22"/>
          <w:szCs w:val="22"/>
        </w:rPr>
        <w:t>comprend</w:t>
      </w:r>
      <w:r>
        <w:rPr>
          <w:rFonts w:ascii="Arial" w:hAnsi="Arial" w:cs="Arial"/>
          <w:color w:val="000000"/>
          <w:sz w:val="22"/>
          <w:szCs w:val="22"/>
        </w:rPr>
        <w:t>e</w:t>
      </w:r>
      <w:r w:rsidRPr="0037567F">
        <w:rPr>
          <w:rFonts w:ascii="Arial" w:hAnsi="Arial" w:cs="Arial"/>
          <w:color w:val="000000"/>
          <w:sz w:val="22"/>
          <w:szCs w:val="22"/>
        </w:rPr>
        <w:t xml:space="preserve"> que </w:t>
      </w:r>
      <w:r>
        <w:rPr>
          <w:rFonts w:ascii="Arial" w:hAnsi="Arial" w:cs="Arial"/>
          <w:color w:val="000000"/>
          <w:sz w:val="22"/>
          <w:szCs w:val="22"/>
        </w:rPr>
        <w:t>su</w:t>
      </w:r>
      <w:r w:rsidRPr="0037567F">
        <w:rPr>
          <w:rFonts w:ascii="Arial" w:hAnsi="Arial" w:cs="Arial"/>
          <w:color w:val="000000"/>
          <w:sz w:val="22"/>
          <w:szCs w:val="22"/>
        </w:rPr>
        <w:t xml:space="preserve"> participación es voluntaria;</w:t>
      </w:r>
    </w:p>
    <w:p w14:paraId="0020D17F" w14:textId="07BA135B" w:rsidR="005A449B" w:rsidRPr="0037567F" w:rsidRDefault="005A449B" w:rsidP="00172F04">
      <w:pPr>
        <w:numPr>
          <w:ilvl w:val="0"/>
          <w:numId w:val="19"/>
        </w:numPr>
        <w:spacing w:line="360" w:lineRule="auto"/>
        <w:ind w:left="284" w:hanging="142"/>
        <w:contextualSpacing/>
        <w:rPr>
          <w:rFonts w:ascii="Arial" w:hAnsi="Arial" w:cs="Arial"/>
          <w:color w:val="000000"/>
          <w:sz w:val="22"/>
          <w:szCs w:val="22"/>
        </w:rPr>
      </w:pPr>
      <w:r w:rsidRPr="0037567F">
        <w:rPr>
          <w:rFonts w:ascii="Arial" w:hAnsi="Arial" w:cs="Arial"/>
          <w:color w:val="000000"/>
          <w:sz w:val="22"/>
          <w:szCs w:val="22"/>
        </w:rPr>
        <w:t>comprend</w:t>
      </w:r>
      <w:r>
        <w:rPr>
          <w:rFonts w:ascii="Arial" w:hAnsi="Arial" w:cs="Arial"/>
          <w:color w:val="000000"/>
          <w:sz w:val="22"/>
          <w:szCs w:val="22"/>
        </w:rPr>
        <w:t>e</w:t>
      </w:r>
      <w:r w:rsidRPr="0037567F">
        <w:rPr>
          <w:rFonts w:ascii="Arial" w:hAnsi="Arial" w:cs="Arial"/>
          <w:color w:val="000000"/>
          <w:sz w:val="22"/>
          <w:szCs w:val="22"/>
        </w:rPr>
        <w:t xml:space="preserve"> que </w:t>
      </w:r>
      <w:r>
        <w:rPr>
          <w:rFonts w:ascii="Arial" w:hAnsi="Arial" w:cs="Arial"/>
          <w:color w:val="000000"/>
          <w:sz w:val="22"/>
          <w:szCs w:val="22"/>
        </w:rPr>
        <w:t>puede</w:t>
      </w:r>
      <w:r w:rsidRPr="0037567F">
        <w:rPr>
          <w:rFonts w:ascii="Arial" w:hAnsi="Arial" w:cs="Arial"/>
          <w:color w:val="000000"/>
          <w:sz w:val="22"/>
          <w:szCs w:val="22"/>
        </w:rPr>
        <w:t xml:space="preserve"> retirarse del estudio</w:t>
      </w:r>
      <w:r>
        <w:rPr>
          <w:rFonts w:ascii="Arial" w:hAnsi="Arial" w:cs="Arial"/>
          <w:color w:val="000000"/>
          <w:sz w:val="22"/>
          <w:szCs w:val="22"/>
        </w:rPr>
        <w:t>:</w:t>
      </w:r>
    </w:p>
    <w:p w14:paraId="0611AD30" w14:textId="5D495B11" w:rsidR="005A449B" w:rsidRPr="0037567F" w:rsidRDefault="005A449B" w:rsidP="00172F04">
      <w:pPr>
        <w:numPr>
          <w:ilvl w:val="1"/>
          <w:numId w:val="19"/>
        </w:numPr>
        <w:tabs>
          <w:tab w:val="left" w:pos="851"/>
        </w:tabs>
        <w:spacing w:line="360" w:lineRule="auto"/>
        <w:ind w:hanging="873"/>
        <w:contextualSpacing/>
        <w:rPr>
          <w:rFonts w:ascii="Arial" w:hAnsi="Arial" w:cs="Arial"/>
          <w:color w:val="000000"/>
          <w:sz w:val="22"/>
          <w:szCs w:val="22"/>
        </w:rPr>
      </w:pPr>
      <w:r w:rsidRPr="0037567F">
        <w:rPr>
          <w:rFonts w:ascii="Arial" w:hAnsi="Arial" w:cs="Arial"/>
          <w:color w:val="000000"/>
          <w:sz w:val="22"/>
          <w:szCs w:val="22"/>
        </w:rPr>
        <w:t>cuando quiera,</w:t>
      </w:r>
    </w:p>
    <w:p w14:paraId="6F2DB8D1" w14:textId="77777777" w:rsidR="005A449B" w:rsidRPr="0037567F" w:rsidRDefault="005A449B" w:rsidP="00172F04">
      <w:pPr>
        <w:numPr>
          <w:ilvl w:val="1"/>
          <w:numId w:val="19"/>
        </w:numPr>
        <w:tabs>
          <w:tab w:val="left" w:pos="851"/>
        </w:tabs>
        <w:spacing w:line="360" w:lineRule="auto"/>
        <w:ind w:hanging="873"/>
        <w:contextualSpacing/>
        <w:rPr>
          <w:rFonts w:ascii="Arial" w:hAnsi="Arial" w:cs="Arial"/>
          <w:color w:val="000000"/>
          <w:sz w:val="22"/>
          <w:szCs w:val="22"/>
        </w:rPr>
      </w:pPr>
      <w:r w:rsidRPr="0037567F">
        <w:rPr>
          <w:rFonts w:ascii="Arial" w:hAnsi="Arial" w:cs="Arial"/>
          <w:color w:val="000000"/>
          <w:sz w:val="22"/>
          <w:szCs w:val="22"/>
        </w:rPr>
        <w:t>sin tener que dar explicaciones,</w:t>
      </w:r>
    </w:p>
    <w:p w14:paraId="481822D9" w14:textId="77777777" w:rsidR="005A449B" w:rsidRPr="0037567F" w:rsidRDefault="005A449B" w:rsidP="00172F04">
      <w:pPr>
        <w:numPr>
          <w:ilvl w:val="1"/>
          <w:numId w:val="19"/>
        </w:numPr>
        <w:tabs>
          <w:tab w:val="left" w:pos="851"/>
        </w:tabs>
        <w:spacing w:line="360" w:lineRule="auto"/>
        <w:ind w:hanging="873"/>
        <w:contextualSpacing/>
        <w:rPr>
          <w:rFonts w:ascii="Arial" w:hAnsi="Arial" w:cs="Arial"/>
          <w:color w:val="000000"/>
          <w:sz w:val="22"/>
          <w:szCs w:val="22"/>
        </w:rPr>
      </w:pPr>
      <w:r w:rsidRPr="0037567F">
        <w:rPr>
          <w:rFonts w:ascii="Arial" w:hAnsi="Arial" w:cs="Arial"/>
          <w:color w:val="000000"/>
          <w:sz w:val="22"/>
          <w:szCs w:val="22"/>
        </w:rPr>
        <w:t>sin que esto repercuta en sus cuidados médicos.</w:t>
      </w:r>
    </w:p>
    <w:p w14:paraId="7E2FCC59" w14:textId="77777777" w:rsidR="005A449B" w:rsidRPr="0037567F" w:rsidRDefault="005A449B" w:rsidP="00172F04">
      <w:pPr>
        <w:spacing w:line="360" w:lineRule="auto"/>
        <w:contextualSpacing/>
        <w:rPr>
          <w:rFonts w:ascii="Arial" w:hAnsi="Arial" w:cs="Arial"/>
          <w:color w:val="000000"/>
          <w:sz w:val="22"/>
          <w:szCs w:val="22"/>
        </w:rPr>
      </w:pPr>
    </w:p>
    <w:p w14:paraId="0ABF5BC2" w14:textId="12DE43E4" w:rsidR="005A449B" w:rsidRPr="0037567F" w:rsidRDefault="005A449B" w:rsidP="00172F04">
      <w:pPr>
        <w:spacing w:line="360" w:lineRule="auto"/>
        <w:contextualSpacing/>
        <w:rPr>
          <w:rFonts w:ascii="Arial" w:hAnsi="Arial" w:cs="Arial"/>
          <w:color w:val="000000"/>
          <w:sz w:val="22"/>
          <w:szCs w:val="22"/>
        </w:rPr>
      </w:pPr>
      <w:r>
        <w:rPr>
          <w:rFonts w:ascii="Arial" w:hAnsi="Arial" w:cs="Arial"/>
          <w:color w:val="000000"/>
          <w:sz w:val="22"/>
          <w:szCs w:val="22"/>
        </w:rPr>
        <w:t xml:space="preserve">El paciente </w:t>
      </w:r>
      <w:r w:rsidRPr="0037567F">
        <w:rPr>
          <w:rFonts w:ascii="Arial" w:hAnsi="Arial" w:cs="Arial"/>
          <w:color w:val="000000"/>
          <w:sz w:val="22"/>
          <w:szCs w:val="22"/>
        </w:rPr>
        <w:t>prest</w:t>
      </w:r>
      <w:r>
        <w:rPr>
          <w:rFonts w:ascii="Arial" w:hAnsi="Arial" w:cs="Arial"/>
          <w:color w:val="000000"/>
          <w:sz w:val="22"/>
          <w:szCs w:val="22"/>
        </w:rPr>
        <w:t>a</w:t>
      </w:r>
      <w:r w:rsidRPr="0037567F">
        <w:rPr>
          <w:rFonts w:ascii="Arial" w:hAnsi="Arial" w:cs="Arial"/>
          <w:color w:val="000000"/>
          <w:sz w:val="22"/>
          <w:szCs w:val="22"/>
        </w:rPr>
        <w:t xml:space="preserve"> </w:t>
      </w:r>
      <w:r>
        <w:rPr>
          <w:rFonts w:ascii="Arial" w:hAnsi="Arial" w:cs="Arial"/>
          <w:color w:val="000000"/>
          <w:sz w:val="22"/>
          <w:szCs w:val="22"/>
        </w:rPr>
        <w:t>su</w:t>
      </w:r>
      <w:r w:rsidRPr="0037567F">
        <w:rPr>
          <w:rFonts w:ascii="Arial" w:hAnsi="Arial" w:cs="Arial"/>
          <w:color w:val="000000"/>
          <w:sz w:val="22"/>
          <w:szCs w:val="22"/>
        </w:rPr>
        <w:t xml:space="preserve"> conformidad </w:t>
      </w:r>
      <w:r>
        <w:rPr>
          <w:rFonts w:ascii="Arial" w:hAnsi="Arial" w:cs="Arial"/>
          <w:color w:val="000000"/>
          <w:sz w:val="22"/>
          <w:szCs w:val="22"/>
        </w:rPr>
        <w:t>para</w:t>
      </w:r>
      <w:r w:rsidRPr="0037567F">
        <w:rPr>
          <w:rFonts w:ascii="Arial" w:hAnsi="Arial" w:cs="Arial"/>
          <w:color w:val="000000"/>
          <w:sz w:val="22"/>
          <w:szCs w:val="22"/>
        </w:rPr>
        <w:t xml:space="preserve"> particip</w:t>
      </w:r>
      <w:r>
        <w:rPr>
          <w:rFonts w:ascii="Arial" w:hAnsi="Arial" w:cs="Arial"/>
          <w:color w:val="000000"/>
          <w:sz w:val="22"/>
          <w:szCs w:val="22"/>
        </w:rPr>
        <w:t>ar</w:t>
      </w:r>
      <w:r w:rsidRPr="0037567F">
        <w:rPr>
          <w:rFonts w:ascii="Arial" w:hAnsi="Arial" w:cs="Arial"/>
          <w:color w:val="000000"/>
          <w:sz w:val="22"/>
          <w:szCs w:val="22"/>
        </w:rPr>
        <w:t xml:space="preserve"> en el estudio.</w:t>
      </w:r>
    </w:p>
    <w:p w14:paraId="6A2FEAD4" w14:textId="77777777" w:rsidR="005A449B" w:rsidRPr="0037567F" w:rsidRDefault="005A449B" w:rsidP="00172F04">
      <w:pPr>
        <w:spacing w:line="360" w:lineRule="auto"/>
        <w:contextualSpacing/>
        <w:rPr>
          <w:rFonts w:ascii="Arial" w:hAnsi="Arial" w:cs="Arial"/>
          <w:color w:val="000000"/>
          <w:sz w:val="22"/>
          <w:szCs w:val="22"/>
        </w:rPr>
      </w:pPr>
    </w:p>
    <w:p w14:paraId="778453C6" w14:textId="77777777" w:rsidR="00DC3729" w:rsidRPr="00F973DD" w:rsidRDefault="00DC3729" w:rsidP="00172F04">
      <w:pPr>
        <w:spacing w:line="360" w:lineRule="auto"/>
        <w:contextualSpacing/>
        <w:rPr>
          <w:rFonts w:ascii="Arial" w:hAnsi="Arial" w:cs="Arial"/>
          <w:i/>
          <w:color w:val="000000"/>
          <w:sz w:val="20"/>
          <w:szCs w:val="20"/>
        </w:rPr>
      </w:pPr>
      <w:r w:rsidRPr="00F973DD">
        <w:rPr>
          <w:rFonts w:ascii="Arial" w:hAnsi="Arial" w:cs="Arial"/>
          <w:i/>
          <w:color w:val="000000"/>
          <w:sz w:val="20"/>
          <w:szCs w:val="20"/>
        </w:rPr>
        <w:t>Para estudios con muestras biológicas o pruebas genéticas:</w:t>
      </w:r>
    </w:p>
    <w:p w14:paraId="44E4AA0F" w14:textId="1B07F625" w:rsidR="00DC3729" w:rsidRPr="0037567F" w:rsidRDefault="00DC3729" w:rsidP="00172F04">
      <w:pPr>
        <w:spacing w:line="360" w:lineRule="auto"/>
        <w:ind w:left="708"/>
        <w:contextualSpacing/>
        <w:rPr>
          <w:rFonts w:ascii="Arial" w:hAnsi="Arial" w:cs="Arial"/>
          <w:color w:val="000000"/>
          <w:sz w:val="22"/>
          <w:szCs w:val="22"/>
        </w:rPr>
      </w:pPr>
      <w:r>
        <w:rPr>
          <w:rFonts w:ascii="Arial" w:hAnsi="Arial" w:cs="Arial"/>
          <w:color w:val="000000"/>
          <w:sz w:val="22"/>
          <w:szCs w:val="22"/>
        </w:rPr>
        <w:t>El paciente d</w:t>
      </w:r>
      <w:r w:rsidRPr="0037567F">
        <w:rPr>
          <w:rFonts w:ascii="Arial" w:hAnsi="Arial" w:cs="Arial"/>
          <w:color w:val="000000"/>
          <w:sz w:val="22"/>
          <w:szCs w:val="22"/>
        </w:rPr>
        <w:t>ese</w:t>
      </w:r>
      <w:r>
        <w:rPr>
          <w:rFonts w:ascii="Arial" w:hAnsi="Arial" w:cs="Arial"/>
          <w:color w:val="000000"/>
          <w:sz w:val="22"/>
          <w:szCs w:val="22"/>
        </w:rPr>
        <w:t>a</w:t>
      </w:r>
      <w:r w:rsidRPr="0037567F">
        <w:rPr>
          <w:rFonts w:ascii="Arial" w:hAnsi="Arial" w:cs="Arial"/>
          <w:color w:val="000000"/>
          <w:sz w:val="22"/>
          <w:szCs w:val="22"/>
        </w:rPr>
        <w:t xml:space="preserve"> que el médico del estudio </w:t>
      </w:r>
      <w:r>
        <w:rPr>
          <w:rFonts w:ascii="Arial" w:hAnsi="Arial" w:cs="Arial"/>
          <w:color w:val="000000"/>
          <w:sz w:val="22"/>
          <w:szCs w:val="22"/>
        </w:rPr>
        <w:t>l</w:t>
      </w:r>
      <w:r w:rsidRPr="0037567F">
        <w:rPr>
          <w:rFonts w:ascii="Arial" w:hAnsi="Arial" w:cs="Arial"/>
          <w:color w:val="000000"/>
          <w:sz w:val="22"/>
          <w:szCs w:val="22"/>
        </w:rPr>
        <w:t xml:space="preserve">e comunique la información </w:t>
      </w:r>
      <w:r w:rsidRPr="0037567F">
        <w:rPr>
          <w:rFonts w:ascii="Arial" w:hAnsi="Arial" w:cs="Arial"/>
          <w:i/>
          <w:color w:val="000000"/>
          <w:sz w:val="20"/>
          <w:szCs w:val="20"/>
        </w:rPr>
        <w:t>(especificar “información genética” cuando sea el caso)</w:t>
      </w:r>
      <w:r w:rsidRPr="0037567F">
        <w:rPr>
          <w:rFonts w:ascii="Arial" w:hAnsi="Arial" w:cs="Arial"/>
          <w:color w:val="000000"/>
          <w:sz w:val="22"/>
          <w:szCs w:val="22"/>
        </w:rPr>
        <w:t xml:space="preserve"> derivada de la investigación  que pueda ser relevante y aplicable para </w:t>
      </w:r>
      <w:r>
        <w:rPr>
          <w:rFonts w:ascii="Arial" w:hAnsi="Arial" w:cs="Arial"/>
          <w:color w:val="000000"/>
          <w:sz w:val="22"/>
          <w:szCs w:val="22"/>
        </w:rPr>
        <w:t>su</w:t>
      </w:r>
      <w:r w:rsidRPr="0037567F">
        <w:rPr>
          <w:rFonts w:ascii="Arial" w:hAnsi="Arial" w:cs="Arial"/>
          <w:color w:val="000000"/>
          <w:sz w:val="22"/>
          <w:szCs w:val="22"/>
        </w:rPr>
        <w:t xml:space="preserve"> salud o la de </w:t>
      </w:r>
      <w:r>
        <w:rPr>
          <w:rFonts w:ascii="Arial" w:hAnsi="Arial" w:cs="Arial"/>
          <w:color w:val="000000"/>
          <w:sz w:val="22"/>
          <w:szCs w:val="22"/>
        </w:rPr>
        <w:t>sus</w:t>
      </w:r>
      <w:r w:rsidRPr="0037567F">
        <w:rPr>
          <w:rFonts w:ascii="Arial" w:hAnsi="Arial" w:cs="Arial"/>
          <w:color w:val="000000"/>
          <w:sz w:val="22"/>
          <w:szCs w:val="22"/>
        </w:rPr>
        <w:t xml:space="preserve"> familiares: </w:t>
      </w:r>
    </w:p>
    <w:p w14:paraId="135CEC4D" w14:textId="77777777" w:rsidR="00DC3729" w:rsidRPr="0037567F" w:rsidRDefault="00DC3729" w:rsidP="002564AC">
      <w:pPr>
        <w:spacing w:line="360" w:lineRule="auto"/>
        <w:ind w:left="708" w:firstLine="708"/>
        <w:contextualSpacing/>
        <w:rPr>
          <w:rFonts w:ascii="Arial" w:hAnsi="Arial" w:cs="Arial"/>
          <w:color w:val="000000"/>
          <w:sz w:val="22"/>
          <w:szCs w:val="22"/>
        </w:rPr>
      </w:pPr>
      <w:r w:rsidRPr="0037567F">
        <w:rPr>
          <w:rFonts w:ascii="Arial" w:hAnsi="Arial" w:cs="Arial"/>
          <w:color w:val="000000"/>
          <w:sz w:val="28"/>
          <w:szCs w:val="28"/>
        </w:rPr>
        <w:t>□</w:t>
      </w:r>
      <w:r w:rsidRPr="0037567F">
        <w:rPr>
          <w:rFonts w:ascii="Arial" w:hAnsi="Arial" w:cs="Arial"/>
          <w:color w:val="000000"/>
          <w:sz w:val="22"/>
          <w:szCs w:val="22"/>
        </w:rPr>
        <w:t xml:space="preserve"> SÍ    </w:t>
      </w:r>
      <w:r w:rsidRPr="0037567F">
        <w:rPr>
          <w:rFonts w:ascii="Arial" w:hAnsi="Arial" w:cs="Arial"/>
          <w:color w:val="000000"/>
          <w:sz w:val="28"/>
          <w:szCs w:val="28"/>
        </w:rPr>
        <w:t>□</w:t>
      </w:r>
      <w:r w:rsidRPr="0037567F">
        <w:rPr>
          <w:rFonts w:ascii="Arial" w:hAnsi="Arial" w:cs="Arial"/>
          <w:color w:val="000000"/>
          <w:sz w:val="22"/>
          <w:szCs w:val="22"/>
        </w:rPr>
        <w:t xml:space="preserve"> NO      Teléfono o e-mail de contacto……………………. </w:t>
      </w:r>
    </w:p>
    <w:p w14:paraId="6E484127" w14:textId="6CE0D3A6" w:rsidR="00DC3729" w:rsidRPr="0037567F" w:rsidRDefault="00DC3729" w:rsidP="00172F04">
      <w:pPr>
        <w:spacing w:line="360" w:lineRule="auto"/>
        <w:ind w:left="708"/>
        <w:contextualSpacing/>
        <w:rPr>
          <w:rFonts w:ascii="Arial" w:hAnsi="Arial" w:cs="Arial"/>
          <w:color w:val="000000"/>
          <w:sz w:val="22"/>
          <w:szCs w:val="22"/>
        </w:rPr>
      </w:pPr>
      <w:r>
        <w:rPr>
          <w:rFonts w:ascii="Arial" w:hAnsi="Arial" w:cs="Arial"/>
          <w:color w:val="000000"/>
          <w:sz w:val="22"/>
          <w:szCs w:val="22"/>
        </w:rPr>
        <w:t>El paciente c</w:t>
      </w:r>
      <w:r w:rsidRPr="0037567F">
        <w:rPr>
          <w:rFonts w:ascii="Arial" w:hAnsi="Arial" w:cs="Arial"/>
          <w:color w:val="000000"/>
          <w:sz w:val="22"/>
          <w:szCs w:val="22"/>
        </w:rPr>
        <w:t>onsient</w:t>
      </w:r>
      <w:r>
        <w:rPr>
          <w:rFonts w:ascii="Arial" w:hAnsi="Arial" w:cs="Arial"/>
          <w:color w:val="000000"/>
          <w:sz w:val="22"/>
          <w:szCs w:val="22"/>
        </w:rPr>
        <w:t>e</w:t>
      </w:r>
      <w:r w:rsidRPr="0037567F">
        <w:rPr>
          <w:rFonts w:ascii="Arial" w:hAnsi="Arial" w:cs="Arial"/>
          <w:color w:val="000000"/>
          <w:sz w:val="22"/>
          <w:szCs w:val="22"/>
        </w:rPr>
        <w:t xml:space="preserve"> al almacenamiento y uso de las muestras biológicas </w:t>
      </w:r>
      <w:r w:rsidRPr="0037567F">
        <w:rPr>
          <w:rFonts w:ascii="Arial" w:hAnsi="Arial" w:cs="Arial"/>
          <w:i/>
          <w:color w:val="000000"/>
          <w:sz w:val="20"/>
          <w:szCs w:val="20"/>
        </w:rPr>
        <w:t>(sobrantes o no, puede especificarse dependiendo del caso)</w:t>
      </w:r>
      <w:r w:rsidRPr="0037567F">
        <w:rPr>
          <w:rFonts w:ascii="Arial" w:hAnsi="Arial" w:cs="Arial"/>
          <w:color w:val="000000"/>
          <w:sz w:val="22"/>
          <w:szCs w:val="22"/>
        </w:rPr>
        <w:t xml:space="preserve"> y de los datos asociados para futuras investigaciones en las condiciones explicadas en la hoja de información. </w:t>
      </w:r>
    </w:p>
    <w:p w14:paraId="64F87212" w14:textId="77777777" w:rsidR="00DC3729" w:rsidRPr="0037567F" w:rsidRDefault="00DC3729" w:rsidP="002564AC">
      <w:pPr>
        <w:spacing w:line="360" w:lineRule="auto"/>
        <w:ind w:left="708" w:firstLine="708"/>
        <w:contextualSpacing/>
        <w:rPr>
          <w:rFonts w:ascii="Arial" w:hAnsi="Arial" w:cs="Arial"/>
          <w:color w:val="000000"/>
          <w:sz w:val="22"/>
          <w:szCs w:val="22"/>
        </w:rPr>
      </w:pPr>
      <w:r w:rsidRPr="0037567F">
        <w:rPr>
          <w:rFonts w:ascii="Arial" w:hAnsi="Arial" w:cs="Arial"/>
          <w:color w:val="000000"/>
          <w:sz w:val="28"/>
          <w:szCs w:val="28"/>
        </w:rPr>
        <w:t>□</w:t>
      </w:r>
      <w:r w:rsidRPr="0037567F">
        <w:rPr>
          <w:rFonts w:ascii="Arial" w:hAnsi="Arial" w:cs="Arial"/>
          <w:color w:val="000000"/>
          <w:sz w:val="22"/>
          <w:szCs w:val="22"/>
        </w:rPr>
        <w:t xml:space="preserve"> SÍ    </w:t>
      </w:r>
      <w:r w:rsidRPr="0037567F">
        <w:rPr>
          <w:rFonts w:ascii="Arial" w:hAnsi="Arial" w:cs="Arial"/>
          <w:color w:val="000000"/>
          <w:sz w:val="28"/>
          <w:szCs w:val="28"/>
        </w:rPr>
        <w:t>□</w:t>
      </w:r>
      <w:r w:rsidRPr="0037567F">
        <w:rPr>
          <w:rFonts w:ascii="Arial" w:hAnsi="Arial" w:cs="Arial"/>
          <w:color w:val="000000"/>
          <w:sz w:val="22"/>
          <w:szCs w:val="22"/>
        </w:rPr>
        <w:t xml:space="preserve"> NO      </w:t>
      </w:r>
    </w:p>
    <w:p w14:paraId="04598426" w14:textId="44578F60" w:rsidR="00DC3729" w:rsidRPr="0037567F" w:rsidRDefault="00DC3729" w:rsidP="00172F04">
      <w:pPr>
        <w:spacing w:line="360" w:lineRule="auto"/>
        <w:ind w:left="708"/>
        <w:contextualSpacing/>
        <w:rPr>
          <w:rFonts w:ascii="Arial" w:hAnsi="Arial" w:cs="Arial"/>
          <w:color w:val="000000"/>
          <w:sz w:val="22"/>
          <w:szCs w:val="22"/>
        </w:rPr>
      </w:pPr>
      <w:r>
        <w:rPr>
          <w:rFonts w:ascii="Arial" w:hAnsi="Arial" w:cs="Arial"/>
          <w:color w:val="000000"/>
          <w:sz w:val="22"/>
          <w:szCs w:val="22"/>
        </w:rPr>
        <w:t>El paciente co</w:t>
      </w:r>
      <w:r w:rsidRPr="0037567F">
        <w:rPr>
          <w:rFonts w:ascii="Arial" w:hAnsi="Arial" w:cs="Arial"/>
          <w:color w:val="000000"/>
          <w:sz w:val="22"/>
          <w:szCs w:val="22"/>
        </w:rPr>
        <w:t>nsient</w:t>
      </w:r>
      <w:r>
        <w:rPr>
          <w:rFonts w:ascii="Arial" w:hAnsi="Arial" w:cs="Arial"/>
          <w:color w:val="000000"/>
          <w:sz w:val="22"/>
          <w:szCs w:val="22"/>
        </w:rPr>
        <w:t>e</w:t>
      </w:r>
      <w:r w:rsidRPr="0037567F">
        <w:rPr>
          <w:rFonts w:ascii="Arial" w:hAnsi="Arial" w:cs="Arial"/>
          <w:color w:val="000000"/>
          <w:sz w:val="22"/>
          <w:szCs w:val="22"/>
        </w:rPr>
        <w:t xml:space="preserve"> a ser contactado en el caso de necesitar más información o muestras biológicas adicionales. </w:t>
      </w:r>
    </w:p>
    <w:p w14:paraId="792F5F6C" w14:textId="77777777" w:rsidR="00DC3729" w:rsidRPr="0037567F" w:rsidRDefault="00DC3729" w:rsidP="002564AC">
      <w:pPr>
        <w:spacing w:line="360" w:lineRule="auto"/>
        <w:ind w:left="708" w:firstLine="708"/>
        <w:contextualSpacing/>
        <w:rPr>
          <w:rFonts w:ascii="Arial" w:hAnsi="Arial" w:cs="Arial"/>
          <w:color w:val="000000"/>
          <w:sz w:val="22"/>
          <w:szCs w:val="22"/>
        </w:rPr>
      </w:pPr>
      <w:r w:rsidRPr="0037567F">
        <w:rPr>
          <w:rFonts w:ascii="Arial" w:hAnsi="Arial" w:cs="Arial"/>
          <w:color w:val="000000"/>
          <w:sz w:val="28"/>
          <w:szCs w:val="28"/>
        </w:rPr>
        <w:t>□</w:t>
      </w:r>
      <w:r w:rsidRPr="0037567F">
        <w:rPr>
          <w:rFonts w:ascii="Arial" w:hAnsi="Arial" w:cs="Arial"/>
          <w:color w:val="000000"/>
          <w:sz w:val="22"/>
          <w:szCs w:val="22"/>
        </w:rPr>
        <w:t xml:space="preserve"> SÍ    </w:t>
      </w:r>
      <w:r w:rsidRPr="0037567F">
        <w:rPr>
          <w:rFonts w:ascii="Arial" w:hAnsi="Arial" w:cs="Arial"/>
          <w:color w:val="000000"/>
          <w:sz w:val="28"/>
          <w:szCs w:val="28"/>
        </w:rPr>
        <w:t>□</w:t>
      </w:r>
      <w:r w:rsidRPr="0037567F">
        <w:rPr>
          <w:rFonts w:ascii="Arial" w:hAnsi="Arial" w:cs="Arial"/>
          <w:color w:val="000000"/>
          <w:sz w:val="22"/>
          <w:szCs w:val="22"/>
        </w:rPr>
        <w:t xml:space="preserve"> NO      Teléfono o e-mail de contacto……………………. </w:t>
      </w:r>
    </w:p>
    <w:p w14:paraId="296CA63A" w14:textId="77777777" w:rsidR="00DC3729" w:rsidRPr="0037567F" w:rsidRDefault="00DC3729" w:rsidP="00172F04">
      <w:pPr>
        <w:spacing w:line="360" w:lineRule="auto"/>
        <w:contextualSpacing/>
        <w:rPr>
          <w:rFonts w:ascii="Arial" w:hAnsi="Arial" w:cs="Arial"/>
          <w:color w:val="000000"/>
          <w:sz w:val="22"/>
          <w:szCs w:val="22"/>
        </w:rPr>
      </w:pPr>
    </w:p>
    <w:p w14:paraId="4B50C08D" w14:textId="58609B86" w:rsidR="005A449B" w:rsidRPr="0037567F" w:rsidRDefault="005A449B" w:rsidP="00172F04">
      <w:pPr>
        <w:spacing w:line="360" w:lineRule="auto"/>
        <w:contextualSpacing/>
        <w:rPr>
          <w:rFonts w:ascii="Arial" w:hAnsi="Arial" w:cs="Arial"/>
          <w:color w:val="000000"/>
          <w:sz w:val="22"/>
          <w:szCs w:val="22"/>
        </w:rPr>
      </w:pPr>
      <w:r>
        <w:rPr>
          <w:rFonts w:ascii="Arial" w:hAnsi="Arial" w:cs="Arial"/>
          <w:color w:val="000000"/>
          <w:sz w:val="22"/>
          <w:szCs w:val="22"/>
        </w:rPr>
        <w:t>El paciente r</w:t>
      </w:r>
      <w:r w:rsidRPr="0037567F">
        <w:rPr>
          <w:rFonts w:ascii="Arial" w:hAnsi="Arial" w:cs="Arial"/>
          <w:color w:val="000000"/>
          <w:sz w:val="22"/>
          <w:szCs w:val="22"/>
        </w:rPr>
        <w:t>ecibirá una copia firmada y fechada de este documento de consentimiento informado</w:t>
      </w:r>
      <w:r>
        <w:rPr>
          <w:rFonts w:ascii="Arial" w:hAnsi="Arial" w:cs="Arial"/>
          <w:color w:val="000000"/>
          <w:sz w:val="22"/>
          <w:szCs w:val="22"/>
        </w:rPr>
        <w:t xml:space="preserve"> y</w:t>
      </w:r>
      <w:r w:rsidRPr="0037567F">
        <w:rPr>
          <w:rFonts w:ascii="Arial" w:hAnsi="Arial" w:cs="Arial"/>
          <w:color w:val="000000"/>
          <w:sz w:val="22"/>
          <w:szCs w:val="22"/>
        </w:rPr>
        <w:t xml:space="preserve"> de la hoja de información.</w:t>
      </w:r>
    </w:p>
    <w:p w14:paraId="73F7AC86" w14:textId="77777777" w:rsidR="005A449B" w:rsidRDefault="005A449B" w:rsidP="00172F04">
      <w:pPr>
        <w:spacing w:line="360" w:lineRule="auto"/>
        <w:contextualSpacing/>
        <w:rPr>
          <w:rFonts w:ascii="Arial" w:hAnsi="Arial" w:cs="Arial"/>
          <w:sz w:val="22"/>
          <w:szCs w:val="22"/>
        </w:rPr>
      </w:pPr>
    </w:p>
    <w:p w14:paraId="7FA27F92" w14:textId="77777777" w:rsidR="005A449B" w:rsidRDefault="005A449B" w:rsidP="00172F04">
      <w:pPr>
        <w:spacing w:line="360" w:lineRule="auto"/>
        <w:contextualSpacing/>
        <w:rPr>
          <w:rFonts w:ascii="Arial" w:hAnsi="Arial" w:cs="Arial"/>
          <w:sz w:val="22"/>
          <w:szCs w:val="22"/>
        </w:rPr>
      </w:pPr>
    </w:p>
    <w:p w14:paraId="1804FDA7" w14:textId="77777777" w:rsidR="005A449B" w:rsidRDefault="005A449B" w:rsidP="00172F04">
      <w:pPr>
        <w:spacing w:line="360" w:lineRule="auto"/>
        <w:contextualSpacing/>
        <w:rPr>
          <w:rFonts w:ascii="Arial" w:hAnsi="Arial" w:cs="Arial"/>
          <w:sz w:val="22"/>
          <w:szCs w:val="22"/>
        </w:rPr>
      </w:pPr>
    </w:p>
    <w:p w14:paraId="12839BA7" w14:textId="57A1E543" w:rsidR="005A449B" w:rsidRPr="0037567F" w:rsidRDefault="005A449B" w:rsidP="00172F04">
      <w:pPr>
        <w:tabs>
          <w:tab w:val="left" w:pos="5387"/>
        </w:tabs>
        <w:spacing w:line="360" w:lineRule="auto"/>
        <w:contextualSpacing/>
        <w:rPr>
          <w:rFonts w:ascii="Arial" w:hAnsi="Arial" w:cs="Arial"/>
          <w:sz w:val="22"/>
          <w:szCs w:val="22"/>
        </w:rPr>
      </w:pPr>
      <w:r w:rsidRPr="0037567F">
        <w:rPr>
          <w:rFonts w:ascii="Arial" w:hAnsi="Arial" w:cs="Arial"/>
          <w:sz w:val="22"/>
          <w:szCs w:val="22"/>
        </w:rPr>
        <w:t xml:space="preserve">Firma del </w:t>
      </w:r>
      <w:r>
        <w:rPr>
          <w:rFonts w:ascii="Arial" w:hAnsi="Arial" w:cs="Arial"/>
          <w:sz w:val="22"/>
          <w:szCs w:val="22"/>
        </w:rPr>
        <w:t>testigo</w:t>
      </w:r>
      <w:r w:rsidRPr="0037567F">
        <w:rPr>
          <w:rFonts w:ascii="Arial" w:hAnsi="Arial" w:cs="Arial"/>
          <w:sz w:val="22"/>
          <w:szCs w:val="22"/>
        </w:rPr>
        <w:tab/>
        <w:t>Firma del investigador</w:t>
      </w:r>
    </w:p>
    <w:p w14:paraId="5DF7210B" w14:textId="77777777" w:rsidR="005A449B" w:rsidRPr="0037567F" w:rsidRDefault="005A449B" w:rsidP="00172F04">
      <w:pPr>
        <w:tabs>
          <w:tab w:val="left" w:pos="5387"/>
        </w:tabs>
        <w:spacing w:line="360" w:lineRule="auto"/>
        <w:contextualSpacing/>
        <w:rPr>
          <w:rFonts w:ascii="Arial" w:hAnsi="Arial" w:cs="Arial"/>
          <w:sz w:val="22"/>
          <w:szCs w:val="22"/>
        </w:rPr>
      </w:pPr>
      <w:r w:rsidRPr="0037567F">
        <w:rPr>
          <w:rFonts w:ascii="Arial" w:hAnsi="Arial" w:cs="Arial"/>
          <w:sz w:val="22"/>
          <w:szCs w:val="22"/>
        </w:rPr>
        <w:t>Fecha: ……/……/……</w:t>
      </w:r>
      <w:r w:rsidRPr="0037567F">
        <w:rPr>
          <w:rFonts w:ascii="Arial" w:hAnsi="Arial" w:cs="Arial"/>
          <w:sz w:val="22"/>
          <w:szCs w:val="22"/>
        </w:rPr>
        <w:tab/>
        <w:t>Fecha: ……/……/……</w:t>
      </w:r>
    </w:p>
    <w:p w14:paraId="6CBB98DB" w14:textId="090844C3" w:rsidR="005A449B" w:rsidRPr="0037567F" w:rsidRDefault="005A449B" w:rsidP="00172F04">
      <w:pPr>
        <w:tabs>
          <w:tab w:val="left" w:pos="5387"/>
        </w:tabs>
        <w:spacing w:line="360" w:lineRule="auto"/>
        <w:contextualSpacing/>
        <w:rPr>
          <w:rFonts w:ascii="Arial" w:hAnsi="Arial" w:cs="Arial"/>
          <w:i/>
          <w:sz w:val="16"/>
          <w:szCs w:val="16"/>
        </w:rPr>
      </w:pPr>
      <w:r w:rsidRPr="0037567F">
        <w:rPr>
          <w:rFonts w:ascii="Arial" w:hAnsi="Arial" w:cs="Arial"/>
          <w:i/>
          <w:sz w:val="16"/>
          <w:szCs w:val="16"/>
        </w:rPr>
        <w:t xml:space="preserve">(Nombre, firma y fecha de puño y letra del </w:t>
      </w:r>
      <w:r>
        <w:rPr>
          <w:rFonts w:ascii="Arial" w:hAnsi="Arial" w:cs="Arial"/>
          <w:i/>
          <w:sz w:val="16"/>
          <w:szCs w:val="16"/>
        </w:rPr>
        <w:t>testigo</w:t>
      </w:r>
      <w:r w:rsidRPr="0037567F">
        <w:rPr>
          <w:rFonts w:ascii="Arial" w:hAnsi="Arial" w:cs="Arial"/>
          <w:i/>
          <w:sz w:val="16"/>
          <w:szCs w:val="16"/>
        </w:rPr>
        <w:t>)</w:t>
      </w:r>
    </w:p>
    <w:sectPr w:rsidR="005A449B" w:rsidRPr="0037567F" w:rsidSect="00204534">
      <w:pgSz w:w="11906" w:h="16838" w:code="9"/>
      <w:pgMar w:top="964" w:right="1418" w:bottom="1418" w:left="1418" w:header="454" w:footer="91"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9003C" w14:textId="77777777" w:rsidR="000B2B8B" w:rsidRDefault="000B2B8B">
      <w:r>
        <w:separator/>
      </w:r>
    </w:p>
  </w:endnote>
  <w:endnote w:type="continuationSeparator" w:id="0">
    <w:p w14:paraId="617D1DA7" w14:textId="77777777" w:rsidR="000B2B8B" w:rsidRDefault="000B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1F8E9" w14:textId="77777777" w:rsidR="000B2B8B" w:rsidRPr="00204534" w:rsidRDefault="000B2B8B" w:rsidP="00EE06D3">
    <w:pPr>
      <w:pStyle w:val="Piedepgina"/>
      <w:rPr>
        <w:rFonts w:ascii="Arial" w:hAnsi="Arial" w:cs="Arial"/>
        <w:sz w:val="16"/>
        <w:szCs w:val="16"/>
      </w:rPr>
    </w:pPr>
    <w:proofErr w:type="spellStart"/>
    <w:r w:rsidRPr="00204534">
      <w:rPr>
        <w:rFonts w:ascii="Arial" w:hAnsi="Arial" w:cs="Arial"/>
        <w:sz w:val="16"/>
        <w:szCs w:val="16"/>
      </w:rPr>
      <w:t>Xxx</w:t>
    </w:r>
    <w:proofErr w:type="spellEnd"/>
    <w:r w:rsidRPr="00204534">
      <w:rPr>
        <w:rFonts w:ascii="Arial" w:hAnsi="Arial" w:cs="Arial"/>
        <w:sz w:val="16"/>
        <w:szCs w:val="16"/>
      </w:rPr>
      <w:t xml:space="preserve"> (Título o código del estudio)</w:t>
    </w:r>
  </w:p>
  <w:p w14:paraId="5266F7FB" w14:textId="77777777" w:rsidR="000B2B8B" w:rsidRPr="00204534" w:rsidRDefault="000B2B8B" w:rsidP="00EE06D3">
    <w:pPr>
      <w:pStyle w:val="Piedepgina"/>
      <w:rPr>
        <w:rFonts w:ascii="Arial" w:hAnsi="Arial" w:cs="Arial"/>
        <w:sz w:val="16"/>
        <w:szCs w:val="16"/>
      </w:rPr>
    </w:pPr>
    <w:r w:rsidRPr="00204534">
      <w:rPr>
        <w:rFonts w:ascii="Arial" w:hAnsi="Arial" w:cs="Arial"/>
        <w:sz w:val="16"/>
        <w:szCs w:val="16"/>
      </w:rPr>
      <w:t xml:space="preserve">HIP/CI versión x (número); x (fecha) </w:t>
    </w:r>
  </w:p>
  <w:p w14:paraId="53444368" w14:textId="77777777" w:rsidR="000B2B8B" w:rsidRDefault="000B2B8B">
    <w:pPr>
      <w:pStyle w:val="Piedepgina"/>
      <w:jc w:val="center"/>
      <w:rPr>
        <w:rFonts w:ascii="Arial" w:hAnsi="Arial" w:cs="Arial"/>
        <w:sz w:val="20"/>
        <w:szCs w:val="20"/>
      </w:rPr>
    </w:pPr>
  </w:p>
  <w:p w14:paraId="7CDAC3D8" w14:textId="77777777" w:rsidR="000B2B8B" w:rsidRPr="00EE06D3" w:rsidRDefault="000B2B8B">
    <w:pPr>
      <w:pStyle w:val="Piedepgina"/>
      <w:jc w:val="center"/>
      <w:rPr>
        <w:rFonts w:ascii="Arial" w:hAnsi="Arial" w:cs="Arial"/>
        <w:sz w:val="20"/>
        <w:szCs w:val="20"/>
      </w:rPr>
    </w:pPr>
    <w:r w:rsidRPr="00EE06D3">
      <w:rPr>
        <w:rFonts w:ascii="Arial" w:hAnsi="Arial" w:cs="Arial"/>
        <w:sz w:val="20"/>
        <w:szCs w:val="20"/>
      </w:rPr>
      <w:fldChar w:fldCharType="begin"/>
    </w:r>
    <w:r w:rsidRPr="00EE06D3">
      <w:rPr>
        <w:rFonts w:ascii="Arial" w:hAnsi="Arial" w:cs="Arial"/>
        <w:sz w:val="20"/>
        <w:szCs w:val="20"/>
      </w:rPr>
      <w:instrText>PAGE   \* MERGEFORMAT</w:instrText>
    </w:r>
    <w:r w:rsidRPr="00EE06D3">
      <w:rPr>
        <w:rFonts w:ascii="Arial" w:hAnsi="Arial" w:cs="Arial"/>
        <w:sz w:val="20"/>
        <w:szCs w:val="20"/>
      </w:rPr>
      <w:fldChar w:fldCharType="separate"/>
    </w:r>
    <w:r w:rsidR="00E22443">
      <w:rPr>
        <w:rFonts w:ascii="Arial" w:hAnsi="Arial" w:cs="Arial"/>
        <w:noProof/>
        <w:sz w:val="20"/>
        <w:szCs w:val="20"/>
      </w:rPr>
      <w:t>18</w:t>
    </w:r>
    <w:r w:rsidRPr="00EE06D3">
      <w:rPr>
        <w:rFonts w:ascii="Arial" w:hAnsi="Arial" w:cs="Arial"/>
        <w:sz w:val="20"/>
        <w:szCs w:val="20"/>
      </w:rPr>
      <w:fldChar w:fldCharType="end"/>
    </w:r>
  </w:p>
  <w:p w14:paraId="6F983837" w14:textId="77777777" w:rsidR="000B2B8B" w:rsidRDefault="000B2B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AED9A" w14:textId="77777777" w:rsidR="000B2B8B" w:rsidRDefault="000B2B8B">
      <w:r>
        <w:separator/>
      </w:r>
    </w:p>
  </w:footnote>
  <w:footnote w:type="continuationSeparator" w:id="0">
    <w:p w14:paraId="7C94FFBA" w14:textId="77777777" w:rsidR="000B2B8B" w:rsidRDefault="000B2B8B">
      <w:r>
        <w:continuationSeparator/>
      </w:r>
    </w:p>
  </w:footnote>
  <w:footnote w:id="1">
    <w:p w14:paraId="4072CC6D" w14:textId="54FA1A58" w:rsidR="000B2B8B" w:rsidRPr="00172F04" w:rsidRDefault="000B2B8B" w:rsidP="003E48F3">
      <w:pPr>
        <w:pStyle w:val="Textonotapie"/>
        <w:rPr>
          <w:rFonts w:ascii="Arial" w:hAnsi="Arial" w:cs="Arial"/>
          <w:i/>
          <w:sz w:val="18"/>
          <w:szCs w:val="18"/>
        </w:rPr>
      </w:pPr>
      <w:r w:rsidRPr="00172F04">
        <w:rPr>
          <w:rStyle w:val="Refdenotaalpie"/>
          <w:rFonts w:ascii="Arial" w:hAnsi="Arial" w:cs="Arial"/>
          <w:i/>
          <w:sz w:val="18"/>
          <w:szCs w:val="18"/>
        </w:rPr>
        <w:footnoteRef/>
      </w:r>
      <w:r w:rsidRPr="00172F04">
        <w:rPr>
          <w:rFonts w:ascii="Arial" w:hAnsi="Arial" w:cs="Arial"/>
          <w:i/>
          <w:sz w:val="18"/>
          <w:szCs w:val="18"/>
        </w:rPr>
        <w:t xml:space="preserve"> El Decreto 203/2022, del </w:t>
      </w:r>
      <w:proofErr w:type="spellStart"/>
      <w:r w:rsidRPr="00172F04">
        <w:rPr>
          <w:rFonts w:ascii="Arial" w:hAnsi="Arial" w:cs="Arial"/>
          <w:i/>
          <w:sz w:val="18"/>
          <w:szCs w:val="18"/>
        </w:rPr>
        <w:t>Consell</w:t>
      </w:r>
      <w:proofErr w:type="spellEnd"/>
      <w:r w:rsidRPr="00172F04">
        <w:rPr>
          <w:rFonts w:ascii="Arial" w:hAnsi="Arial" w:cs="Arial"/>
          <w:i/>
          <w:sz w:val="18"/>
          <w:szCs w:val="18"/>
        </w:rPr>
        <w:t xml:space="preserve">, de regulación del procedimiento de autorización para la realización de estudios observacionales con medicamentos de uso humano establece que, además de la autorización del </w:t>
      </w:r>
      <w:proofErr w:type="spellStart"/>
      <w:r w:rsidRPr="00172F04">
        <w:rPr>
          <w:rFonts w:ascii="Arial" w:hAnsi="Arial" w:cs="Arial"/>
          <w:i/>
          <w:sz w:val="18"/>
          <w:szCs w:val="18"/>
        </w:rPr>
        <w:t>CEIm</w:t>
      </w:r>
      <w:proofErr w:type="spellEnd"/>
      <w:r w:rsidRPr="00172F04">
        <w:rPr>
          <w:rFonts w:ascii="Arial" w:hAnsi="Arial" w:cs="Arial"/>
          <w:i/>
          <w:sz w:val="18"/>
          <w:szCs w:val="18"/>
        </w:rPr>
        <w:t xml:space="preserve">, se requiere autorización de la </w:t>
      </w:r>
      <w:proofErr w:type="spellStart"/>
      <w:r w:rsidRPr="00172F04">
        <w:rPr>
          <w:rFonts w:ascii="Arial" w:hAnsi="Arial" w:cs="Arial"/>
          <w:i/>
          <w:sz w:val="18"/>
          <w:szCs w:val="18"/>
        </w:rPr>
        <w:t>Conselleria</w:t>
      </w:r>
      <w:proofErr w:type="spellEnd"/>
      <w:r w:rsidRPr="00172F04">
        <w:rPr>
          <w:rFonts w:ascii="Arial" w:hAnsi="Arial" w:cs="Arial"/>
          <w:i/>
          <w:sz w:val="18"/>
          <w:szCs w:val="18"/>
        </w:rPr>
        <w:t xml:space="preserve"> de </w:t>
      </w:r>
      <w:proofErr w:type="spellStart"/>
      <w:r w:rsidRPr="00172F04">
        <w:rPr>
          <w:rFonts w:ascii="Arial" w:hAnsi="Arial" w:cs="Arial"/>
          <w:i/>
          <w:sz w:val="18"/>
          <w:szCs w:val="18"/>
        </w:rPr>
        <w:t>Sanitat</w:t>
      </w:r>
      <w:proofErr w:type="spellEnd"/>
      <w:r w:rsidRPr="00172F04">
        <w:rPr>
          <w:rFonts w:ascii="Arial" w:hAnsi="Arial" w:cs="Arial"/>
          <w:i/>
          <w:sz w:val="18"/>
          <w:szCs w:val="18"/>
        </w:rPr>
        <w:t xml:space="preserve"> para los estudios observacionales prospectivos cuando no son promovidos por Administraciones públicas o por promotores independientes sin interés comercial.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1B598" w14:textId="2EEE6B6F" w:rsidR="000B2B8B" w:rsidRDefault="000B2B8B">
    <w:pPr>
      <w:pStyle w:val="Encabezado"/>
    </w:pPr>
    <w:r>
      <w:rPr>
        <w:noProof/>
        <w:lang w:eastAsia="es-ES"/>
      </w:rPr>
      <w:drawing>
        <wp:inline distT="0" distB="0" distL="0" distR="0" wp14:anchorId="07955068" wp14:editId="4C330B5D">
          <wp:extent cx="3670300" cy="774065"/>
          <wp:effectExtent l="0" t="0" r="635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0300" cy="774065"/>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F8359" w14:textId="07FAAFC7" w:rsidR="000B2B8B" w:rsidRDefault="000B2B8B">
    <w:pPr>
      <w:pStyle w:val="Encabezado"/>
    </w:pPr>
    <w:r>
      <w:rPr>
        <w:noProof/>
        <w:lang w:eastAsia="es-ES"/>
      </w:rPr>
      <w:drawing>
        <wp:inline distT="0" distB="0" distL="0" distR="0" wp14:anchorId="440776F1" wp14:editId="69F0F2DD">
          <wp:extent cx="3670300" cy="774065"/>
          <wp:effectExtent l="0" t="0" r="635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0300" cy="77406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11FED" w14:textId="04F85340" w:rsidR="000B2B8B" w:rsidRDefault="000B2B8B">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8CF57" w14:textId="459E6417" w:rsidR="000B2B8B" w:rsidRDefault="000B2B8B">
    <w:pPr>
      <w:pStyle w:val="Encabezado"/>
      <w:ind w:right="-540"/>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A268D" w14:textId="0B9C4463" w:rsidR="000B2B8B" w:rsidRDefault="000B2B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CEFB4C"/>
    <w:multiLevelType w:val="hybridMultilevel"/>
    <w:tmpl w:val="3A95BD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tulo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Ttulo6"/>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Ttulo9"/>
      <w:suff w:val="nothing"/>
      <w:lvlText w:val=""/>
      <w:lvlJc w:val="left"/>
      <w:pPr>
        <w:tabs>
          <w:tab w:val="num" w:pos="1584"/>
        </w:tabs>
        <w:ind w:left="1584" w:hanging="1584"/>
      </w:pPr>
    </w:lvl>
  </w:abstractNum>
  <w:abstractNum w:abstractNumId="2">
    <w:nsid w:val="00000002"/>
    <w:multiLevelType w:val="singleLevel"/>
    <w:tmpl w:val="00000002"/>
    <w:name w:val="WW8Num1"/>
    <w:lvl w:ilvl="0">
      <w:start w:val="1"/>
      <w:numFmt w:val="bullet"/>
      <w:lvlText w:val=""/>
      <w:lvlJc w:val="left"/>
      <w:pPr>
        <w:tabs>
          <w:tab w:val="num" w:pos="1070"/>
        </w:tabs>
        <w:ind w:left="1070" w:hanging="360"/>
      </w:pPr>
      <w:rPr>
        <w:rFonts w:ascii="Symbol" w:hAnsi="Symbol" w:cs="Symbol" w:hint="default"/>
      </w:rPr>
    </w:lvl>
  </w:abstractNum>
  <w:abstractNum w:abstractNumId="3">
    <w:nsid w:val="00000003"/>
    <w:multiLevelType w:val="singleLevel"/>
    <w:tmpl w:val="00000003"/>
    <w:name w:val="WW8Num2"/>
    <w:lvl w:ilvl="0">
      <w:start w:val="1"/>
      <w:numFmt w:val="bullet"/>
      <w:lvlText w:val=""/>
      <w:lvlJc w:val="left"/>
      <w:pPr>
        <w:tabs>
          <w:tab w:val="num" w:pos="360"/>
        </w:tabs>
        <w:ind w:left="360" w:hanging="360"/>
      </w:pPr>
      <w:rPr>
        <w:rFonts w:ascii="Symbol" w:hAnsi="Symbol" w:cs="Symbol" w:hint="default"/>
      </w:rPr>
    </w:lvl>
  </w:abstractNum>
  <w:abstractNum w:abstractNumId="4">
    <w:nsid w:val="02884BBD"/>
    <w:multiLevelType w:val="hybridMultilevel"/>
    <w:tmpl w:val="9F8C3B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C357049"/>
    <w:multiLevelType w:val="hybridMultilevel"/>
    <w:tmpl w:val="D6147B0C"/>
    <w:lvl w:ilvl="0" w:tplc="3796D376">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DBA4218"/>
    <w:multiLevelType w:val="hybridMultilevel"/>
    <w:tmpl w:val="A36047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0E1F7EF5"/>
    <w:multiLevelType w:val="multilevel"/>
    <w:tmpl w:val="869C7960"/>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nsid w:val="0EAB5B5F"/>
    <w:multiLevelType w:val="multilevel"/>
    <w:tmpl w:val="4C12CC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633DA0"/>
    <w:multiLevelType w:val="hybridMultilevel"/>
    <w:tmpl w:val="BD8671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9CC3E50"/>
    <w:multiLevelType w:val="hybridMultilevel"/>
    <w:tmpl w:val="ACBAE0D6"/>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FAC19E6"/>
    <w:multiLevelType w:val="hybridMultilevel"/>
    <w:tmpl w:val="A52C34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5FF1B70"/>
    <w:multiLevelType w:val="hybridMultilevel"/>
    <w:tmpl w:val="8C68E9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63A6523"/>
    <w:multiLevelType w:val="hybridMultilevel"/>
    <w:tmpl w:val="7D56B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81A49FD"/>
    <w:multiLevelType w:val="hybridMultilevel"/>
    <w:tmpl w:val="41D889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8EF4E80"/>
    <w:multiLevelType w:val="hybridMultilevel"/>
    <w:tmpl w:val="7FC4E2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DD364A8"/>
    <w:multiLevelType w:val="hybridMultilevel"/>
    <w:tmpl w:val="A3D2624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E7C401E"/>
    <w:multiLevelType w:val="hybridMultilevel"/>
    <w:tmpl w:val="EA6265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3203E5A"/>
    <w:multiLevelType w:val="hybridMultilevel"/>
    <w:tmpl w:val="94BEDAE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nsid w:val="53E41A5B"/>
    <w:multiLevelType w:val="hybridMultilevel"/>
    <w:tmpl w:val="77DE05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CE91549"/>
    <w:multiLevelType w:val="hybridMultilevel"/>
    <w:tmpl w:val="9A52D9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0FC786C"/>
    <w:multiLevelType w:val="hybridMultilevel"/>
    <w:tmpl w:val="17FC9DBC"/>
    <w:lvl w:ilvl="0" w:tplc="3796D376">
      <w:start w:val="1"/>
      <w:numFmt w:val="bullet"/>
      <w:lvlText w:val="·"/>
      <w:lvlJc w:val="left"/>
      <w:pPr>
        <w:ind w:left="720" w:hanging="360"/>
      </w:pPr>
      <w:rPr>
        <w:rFonts w:ascii="Calibri" w:hAnsi="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24E2522"/>
    <w:multiLevelType w:val="hybridMultilevel"/>
    <w:tmpl w:val="AB7C4A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4247BA6"/>
    <w:multiLevelType w:val="hybridMultilevel"/>
    <w:tmpl w:val="E00CB5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CD43CCF"/>
    <w:multiLevelType w:val="hybridMultilevel"/>
    <w:tmpl w:val="471C56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1063BDD"/>
    <w:multiLevelType w:val="hybridMultilevel"/>
    <w:tmpl w:val="84F40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8"/>
  </w:num>
  <w:num w:numId="5">
    <w:abstractNumId w:val="9"/>
  </w:num>
  <w:num w:numId="6">
    <w:abstractNumId w:val="1"/>
  </w:num>
  <w:num w:numId="7">
    <w:abstractNumId w:val="20"/>
  </w:num>
  <w:num w:numId="8">
    <w:abstractNumId w:val="14"/>
  </w:num>
  <w:num w:numId="9">
    <w:abstractNumId w:val="23"/>
  </w:num>
  <w:num w:numId="10">
    <w:abstractNumId w:val="1"/>
  </w:num>
  <w:num w:numId="11">
    <w:abstractNumId w:val="1"/>
  </w:num>
  <w:num w:numId="12">
    <w:abstractNumId w:val="1"/>
  </w:num>
  <w:num w:numId="13">
    <w:abstractNumId w:val="1"/>
  </w:num>
  <w:num w:numId="14">
    <w:abstractNumId w:val="21"/>
  </w:num>
  <w:num w:numId="15">
    <w:abstractNumId w:val="10"/>
  </w:num>
  <w:num w:numId="16">
    <w:abstractNumId w:val="8"/>
  </w:num>
  <w:num w:numId="17">
    <w:abstractNumId w:val="5"/>
  </w:num>
  <w:num w:numId="18">
    <w:abstractNumId w:val="6"/>
  </w:num>
  <w:num w:numId="19">
    <w:abstractNumId w:val="4"/>
  </w:num>
  <w:num w:numId="20">
    <w:abstractNumId w:val="19"/>
  </w:num>
  <w:num w:numId="21">
    <w:abstractNumId w:val="0"/>
  </w:num>
  <w:num w:numId="22">
    <w:abstractNumId w:val="7"/>
  </w:num>
  <w:num w:numId="23">
    <w:abstractNumId w:val="25"/>
  </w:num>
  <w:num w:numId="24">
    <w:abstractNumId w:val="24"/>
  </w:num>
  <w:num w:numId="25">
    <w:abstractNumId w:val="17"/>
  </w:num>
  <w:num w:numId="26">
    <w:abstractNumId w:val="22"/>
  </w:num>
  <w:num w:numId="27">
    <w:abstractNumId w:val="15"/>
  </w:num>
  <w:num w:numId="28">
    <w:abstractNumId w:val="11"/>
  </w:num>
  <w:num w:numId="29">
    <w:abstractNumId w:val="16"/>
  </w:num>
  <w:num w:numId="30">
    <w:abstractNumId w:val="1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53"/>
    <w:rsid w:val="0003346C"/>
    <w:rsid w:val="00060993"/>
    <w:rsid w:val="00071D96"/>
    <w:rsid w:val="000803C9"/>
    <w:rsid w:val="00080B68"/>
    <w:rsid w:val="000834B0"/>
    <w:rsid w:val="00095823"/>
    <w:rsid w:val="000B2B8B"/>
    <w:rsid w:val="000B3BB1"/>
    <w:rsid w:val="00101D6C"/>
    <w:rsid w:val="001231FF"/>
    <w:rsid w:val="00136E5F"/>
    <w:rsid w:val="0015193E"/>
    <w:rsid w:val="00170EB0"/>
    <w:rsid w:val="00172F04"/>
    <w:rsid w:val="001823F1"/>
    <w:rsid w:val="00182F6A"/>
    <w:rsid w:val="00183822"/>
    <w:rsid w:val="001D7234"/>
    <w:rsid w:val="00204534"/>
    <w:rsid w:val="0023178E"/>
    <w:rsid w:val="00231AD6"/>
    <w:rsid w:val="002564AC"/>
    <w:rsid w:val="00264DB8"/>
    <w:rsid w:val="002B1442"/>
    <w:rsid w:val="002B6173"/>
    <w:rsid w:val="002C0F6E"/>
    <w:rsid w:val="002D0322"/>
    <w:rsid w:val="002E49EE"/>
    <w:rsid w:val="00305510"/>
    <w:rsid w:val="003373E3"/>
    <w:rsid w:val="00342438"/>
    <w:rsid w:val="00354939"/>
    <w:rsid w:val="0037567F"/>
    <w:rsid w:val="00384CA2"/>
    <w:rsid w:val="003859DB"/>
    <w:rsid w:val="003B34E1"/>
    <w:rsid w:val="003C49B8"/>
    <w:rsid w:val="003D447D"/>
    <w:rsid w:val="003D7CEF"/>
    <w:rsid w:val="003E48F3"/>
    <w:rsid w:val="00421A61"/>
    <w:rsid w:val="004472B0"/>
    <w:rsid w:val="0045122C"/>
    <w:rsid w:val="00455537"/>
    <w:rsid w:val="004776EA"/>
    <w:rsid w:val="00485F37"/>
    <w:rsid w:val="0048729D"/>
    <w:rsid w:val="00491821"/>
    <w:rsid w:val="00495644"/>
    <w:rsid w:val="004A0796"/>
    <w:rsid w:val="004C798A"/>
    <w:rsid w:val="004F4D86"/>
    <w:rsid w:val="004F6F96"/>
    <w:rsid w:val="004F795D"/>
    <w:rsid w:val="00503348"/>
    <w:rsid w:val="00510593"/>
    <w:rsid w:val="00520686"/>
    <w:rsid w:val="005268A2"/>
    <w:rsid w:val="00534652"/>
    <w:rsid w:val="00562D5C"/>
    <w:rsid w:val="00566918"/>
    <w:rsid w:val="005718B1"/>
    <w:rsid w:val="005A449B"/>
    <w:rsid w:val="005B4826"/>
    <w:rsid w:val="005C1571"/>
    <w:rsid w:val="005D1025"/>
    <w:rsid w:val="005E3E56"/>
    <w:rsid w:val="006015B7"/>
    <w:rsid w:val="00631035"/>
    <w:rsid w:val="00632806"/>
    <w:rsid w:val="006505EA"/>
    <w:rsid w:val="00670FBB"/>
    <w:rsid w:val="00695C49"/>
    <w:rsid w:val="006B2DF9"/>
    <w:rsid w:val="006B41DC"/>
    <w:rsid w:val="006B5034"/>
    <w:rsid w:val="006F3653"/>
    <w:rsid w:val="006F7D9B"/>
    <w:rsid w:val="00704CA4"/>
    <w:rsid w:val="00705FA0"/>
    <w:rsid w:val="00716F9F"/>
    <w:rsid w:val="00752BAB"/>
    <w:rsid w:val="0076352D"/>
    <w:rsid w:val="00785BC2"/>
    <w:rsid w:val="007A5D7A"/>
    <w:rsid w:val="007C572D"/>
    <w:rsid w:val="007D5EB5"/>
    <w:rsid w:val="007D634D"/>
    <w:rsid w:val="007D6CDA"/>
    <w:rsid w:val="007E2148"/>
    <w:rsid w:val="007E3CD8"/>
    <w:rsid w:val="0080190F"/>
    <w:rsid w:val="00826501"/>
    <w:rsid w:val="00867FA3"/>
    <w:rsid w:val="00906455"/>
    <w:rsid w:val="0091176D"/>
    <w:rsid w:val="00932770"/>
    <w:rsid w:val="00940125"/>
    <w:rsid w:val="0094037A"/>
    <w:rsid w:val="00941907"/>
    <w:rsid w:val="0094333A"/>
    <w:rsid w:val="009435AA"/>
    <w:rsid w:val="00971DE9"/>
    <w:rsid w:val="00986ACB"/>
    <w:rsid w:val="009C0D1D"/>
    <w:rsid w:val="009C18F7"/>
    <w:rsid w:val="009D591B"/>
    <w:rsid w:val="009D7499"/>
    <w:rsid w:val="00A06964"/>
    <w:rsid w:val="00A17EFD"/>
    <w:rsid w:val="00A60C8C"/>
    <w:rsid w:val="00A73585"/>
    <w:rsid w:val="00A81B4D"/>
    <w:rsid w:val="00A920B7"/>
    <w:rsid w:val="00AA1468"/>
    <w:rsid w:val="00AB6973"/>
    <w:rsid w:val="00AB7C9E"/>
    <w:rsid w:val="00AC3192"/>
    <w:rsid w:val="00AC433B"/>
    <w:rsid w:val="00AD057F"/>
    <w:rsid w:val="00AD5080"/>
    <w:rsid w:val="00B312AA"/>
    <w:rsid w:val="00B52973"/>
    <w:rsid w:val="00B545A1"/>
    <w:rsid w:val="00B65834"/>
    <w:rsid w:val="00B72D6B"/>
    <w:rsid w:val="00B8113B"/>
    <w:rsid w:val="00B91C11"/>
    <w:rsid w:val="00B93D6D"/>
    <w:rsid w:val="00BB33D3"/>
    <w:rsid w:val="00BD6342"/>
    <w:rsid w:val="00C25EC1"/>
    <w:rsid w:val="00C44222"/>
    <w:rsid w:val="00C46093"/>
    <w:rsid w:val="00C55AB2"/>
    <w:rsid w:val="00C85C12"/>
    <w:rsid w:val="00C87D91"/>
    <w:rsid w:val="00C902E7"/>
    <w:rsid w:val="00CA6027"/>
    <w:rsid w:val="00CC3D81"/>
    <w:rsid w:val="00CC43FD"/>
    <w:rsid w:val="00D0279A"/>
    <w:rsid w:val="00D17C45"/>
    <w:rsid w:val="00D523C4"/>
    <w:rsid w:val="00DB5857"/>
    <w:rsid w:val="00DC3729"/>
    <w:rsid w:val="00DC7398"/>
    <w:rsid w:val="00E22443"/>
    <w:rsid w:val="00E3116A"/>
    <w:rsid w:val="00E3224D"/>
    <w:rsid w:val="00E335E2"/>
    <w:rsid w:val="00E50CBD"/>
    <w:rsid w:val="00E65EDF"/>
    <w:rsid w:val="00EB2F63"/>
    <w:rsid w:val="00EB4FA8"/>
    <w:rsid w:val="00EC4A36"/>
    <w:rsid w:val="00EE06D3"/>
    <w:rsid w:val="00F06B32"/>
    <w:rsid w:val="00F5471A"/>
    <w:rsid w:val="00F63ECA"/>
    <w:rsid w:val="00F70A1A"/>
    <w:rsid w:val="00F7161A"/>
    <w:rsid w:val="00FA3FA7"/>
    <w:rsid w:val="00FE053A"/>
    <w:rsid w:val="00FF0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53"/>
    <o:shapelayout v:ext="edit">
      <o:idmap v:ext="edit" data="1"/>
    </o:shapelayout>
  </w:shapeDefaults>
  <w:doNotEmbedSmartTags/>
  <w:decimalSymbol w:val=","/>
  <w:listSeparator w:val=";"/>
  <w14:docId w14:val="779F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semiHidden="0" w:uiPriority="0"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tulo4">
    <w:name w:val="heading 4"/>
    <w:basedOn w:val="Normal"/>
    <w:next w:val="Normal"/>
    <w:qFormat/>
    <w:pPr>
      <w:keepNext/>
      <w:numPr>
        <w:ilvl w:val="3"/>
        <w:numId w:val="1"/>
      </w:numPr>
      <w:ind w:right="-659"/>
      <w:jc w:val="both"/>
      <w:outlineLvl w:val="3"/>
    </w:pPr>
    <w:rPr>
      <w:rFonts w:ascii="Arial" w:hAnsi="Arial" w:cs="Arial"/>
      <w:b/>
      <w:bCs/>
      <w:sz w:val="20"/>
      <w:szCs w:val="20"/>
    </w:rPr>
  </w:style>
  <w:style w:type="paragraph" w:styleId="Ttulo6">
    <w:name w:val="heading 6"/>
    <w:basedOn w:val="Normal"/>
    <w:next w:val="Normal"/>
    <w:qFormat/>
    <w:pPr>
      <w:keepNext/>
      <w:numPr>
        <w:ilvl w:val="5"/>
        <w:numId w:val="1"/>
      </w:numPr>
      <w:ind w:right="-659"/>
      <w:jc w:val="both"/>
      <w:outlineLvl w:val="5"/>
    </w:pPr>
    <w:rPr>
      <w:rFonts w:ascii="Arial" w:hAnsi="Arial" w:cs="Arial"/>
      <w:b/>
      <w:bCs/>
      <w:sz w:val="18"/>
      <w:szCs w:val="18"/>
      <w:lang w:val="en-GB"/>
    </w:rPr>
  </w:style>
  <w:style w:type="paragraph" w:styleId="Ttulo7">
    <w:name w:val="heading 7"/>
    <w:basedOn w:val="Normal"/>
    <w:next w:val="Normal"/>
    <w:qFormat/>
    <w:pPr>
      <w:keepNext/>
      <w:numPr>
        <w:ilvl w:val="6"/>
        <w:numId w:val="1"/>
      </w:numPr>
      <w:ind w:left="-561" w:right="-659" w:firstLine="0"/>
      <w:jc w:val="center"/>
      <w:outlineLvl w:val="6"/>
    </w:pPr>
    <w:rPr>
      <w:rFonts w:ascii="Arial" w:hAnsi="Arial" w:cs="Arial"/>
      <w:b/>
      <w:bCs/>
      <w:sz w:val="20"/>
      <w:szCs w:val="20"/>
    </w:rPr>
  </w:style>
  <w:style w:type="paragraph" w:styleId="Ttulo9">
    <w:name w:val="heading 9"/>
    <w:basedOn w:val="Normal"/>
    <w:next w:val="Normal"/>
    <w:qFormat/>
    <w:pPr>
      <w:keepNext/>
      <w:numPr>
        <w:ilvl w:val="8"/>
        <w:numId w:val="1"/>
      </w:numPr>
      <w:ind w:left="-935" w:right="-659" w:firstLine="0"/>
      <w:outlineLvl w:val="8"/>
    </w:pPr>
    <w:rPr>
      <w:rFonts w:ascii="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Fuentedeprrafopredeter1">
    <w:name w:val="Fuente de párrafo predeter.1"/>
  </w:style>
  <w:style w:type="paragraph" w:customStyle="1" w:styleId="Encabezado1">
    <w:name w:val="Encabezado1"/>
    <w:basedOn w:val="Normal"/>
    <w:next w:val="Textoindependiente"/>
    <w:pPr>
      <w:keepNext/>
      <w:spacing w:before="240" w:after="120"/>
    </w:pPr>
    <w:rPr>
      <w:rFonts w:ascii="Arial" w:eastAsia="Arial Unicode MS" w:hAnsi="Arial" w:cs="Mangal"/>
      <w:sz w:val="28"/>
      <w:szCs w:val="28"/>
    </w:rPr>
  </w:style>
  <w:style w:type="paragraph" w:styleId="Textoindependiente">
    <w:name w:val="Body Text"/>
    <w:basedOn w:val="Normal"/>
    <w:link w:val="TextoindependienteCar"/>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customStyle="1" w:styleId="Textoindependiente31">
    <w:name w:val="Texto independiente 31"/>
    <w:basedOn w:val="Normal"/>
    <w:pPr>
      <w:jc w:val="center"/>
    </w:pPr>
    <w:rPr>
      <w:rFonts w:ascii="Arial" w:hAnsi="Arial" w:cs="Arial"/>
      <w:b/>
      <w:bCs/>
      <w:sz w:val="20"/>
      <w:szCs w:val="20"/>
    </w:rPr>
  </w:style>
  <w:style w:type="paragraph" w:customStyle="1" w:styleId="Textosinformato1">
    <w:name w:val="Texto sin formato1"/>
    <w:basedOn w:val="Normal"/>
    <w:rPr>
      <w:rFonts w:ascii="Courier New" w:hAnsi="Courier New" w:cs="Courier New"/>
      <w:sz w:val="20"/>
      <w:szCs w:val="20"/>
    </w:rPr>
  </w:style>
  <w:style w:type="paragraph" w:styleId="Textodeglobo">
    <w:name w:val="Balloon Text"/>
    <w:basedOn w:val="Normal"/>
    <w:rPr>
      <w:rFonts w:ascii="Tahoma" w:hAnsi="Tahoma" w:cs="Tahoma"/>
      <w:sz w:val="16"/>
      <w:szCs w:val="16"/>
    </w:rPr>
  </w:style>
  <w:style w:type="character" w:customStyle="1" w:styleId="PiedepginaCar">
    <w:name w:val="Pie de página Car"/>
    <w:link w:val="Piedepgina"/>
    <w:uiPriority w:val="99"/>
    <w:rsid w:val="00986ACB"/>
    <w:rPr>
      <w:sz w:val="24"/>
      <w:szCs w:val="24"/>
      <w:lang w:eastAsia="ar-SA"/>
    </w:rPr>
  </w:style>
  <w:style w:type="paragraph" w:customStyle="1" w:styleId="Default">
    <w:name w:val="Default"/>
    <w:rsid w:val="00080B68"/>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5E3E56"/>
    <w:pPr>
      <w:ind w:left="708"/>
    </w:pPr>
  </w:style>
  <w:style w:type="character" w:customStyle="1" w:styleId="TextoindependienteCar">
    <w:name w:val="Texto independiente Car"/>
    <w:link w:val="Textoindependiente"/>
    <w:rsid w:val="00534652"/>
    <w:rPr>
      <w:sz w:val="24"/>
      <w:szCs w:val="24"/>
      <w:lang w:eastAsia="ar-SA"/>
    </w:rPr>
  </w:style>
  <w:style w:type="table" w:styleId="Tablaconcuadrcula">
    <w:name w:val="Table Grid"/>
    <w:basedOn w:val="Tablanormal"/>
    <w:uiPriority w:val="59"/>
    <w:rsid w:val="00534652"/>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716F9F"/>
    <w:rPr>
      <w:color w:val="0000FF"/>
      <w:u w:val="single"/>
    </w:rPr>
  </w:style>
  <w:style w:type="character" w:styleId="Refdecomentario">
    <w:name w:val="annotation reference"/>
    <w:basedOn w:val="Fuentedeprrafopredeter"/>
    <w:uiPriority w:val="99"/>
    <w:semiHidden/>
    <w:unhideWhenUsed/>
    <w:rsid w:val="004F6F96"/>
    <w:rPr>
      <w:sz w:val="16"/>
      <w:szCs w:val="16"/>
    </w:rPr>
  </w:style>
  <w:style w:type="paragraph" w:styleId="Textocomentario">
    <w:name w:val="annotation text"/>
    <w:basedOn w:val="Normal"/>
    <w:link w:val="TextocomentarioCar"/>
    <w:uiPriority w:val="99"/>
    <w:semiHidden/>
    <w:unhideWhenUsed/>
    <w:rsid w:val="004F6F96"/>
    <w:rPr>
      <w:sz w:val="20"/>
      <w:szCs w:val="20"/>
    </w:rPr>
  </w:style>
  <w:style w:type="character" w:customStyle="1" w:styleId="TextocomentarioCar">
    <w:name w:val="Texto comentario Car"/>
    <w:basedOn w:val="Fuentedeprrafopredeter"/>
    <w:link w:val="Textocomentario"/>
    <w:uiPriority w:val="99"/>
    <w:semiHidden/>
    <w:rsid w:val="004F6F96"/>
    <w:rPr>
      <w:lang w:eastAsia="ar-SA"/>
    </w:rPr>
  </w:style>
  <w:style w:type="paragraph" w:styleId="Asuntodelcomentario">
    <w:name w:val="annotation subject"/>
    <w:basedOn w:val="Textocomentario"/>
    <w:next w:val="Textocomentario"/>
    <w:link w:val="AsuntodelcomentarioCar"/>
    <w:uiPriority w:val="99"/>
    <w:semiHidden/>
    <w:unhideWhenUsed/>
    <w:rsid w:val="004F6F96"/>
    <w:rPr>
      <w:b/>
      <w:bCs/>
    </w:rPr>
  </w:style>
  <w:style w:type="character" w:customStyle="1" w:styleId="AsuntodelcomentarioCar">
    <w:name w:val="Asunto del comentario Car"/>
    <w:basedOn w:val="TextocomentarioCar"/>
    <w:link w:val="Asuntodelcomentario"/>
    <w:uiPriority w:val="99"/>
    <w:semiHidden/>
    <w:rsid w:val="004F6F96"/>
    <w:rPr>
      <w:b/>
      <w:bCs/>
      <w:lang w:eastAsia="ar-SA"/>
    </w:rPr>
  </w:style>
  <w:style w:type="paragraph" w:styleId="Textonotapie">
    <w:name w:val="footnote text"/>
    <w:basedOn w:val="Normal"/>
    <w:link w:val="TextonotapieCar"/>
    <w:uiPriority w:val="99"/>
    <w:semiHidden/>
    <w:unhideWhenUsed/>
    <w:rsid w:val="0094037A"/>
    <w:rPr>
      <w:sz w:val="20"/>
      <w:szCs w:val="20"/>
    </w:rPr>
  </w:style>
  <w:style w:type="character" w:customStyle="1" w:styleId="TextonotapieCar">
    <w:name w:val="Texto nota pie Car"/>
    <w:basedOn w:val="Fuentedeprrafopredeter"/>
    <w:link w:val="Textonotapie"/>
    <w:uiPriority w:val="99"/>
    <w:semiHidden/>
    <w:rsid w:val="0094037A"/>
    <w:rPr>
      <w:lang w:eastAsia="ar-SA"/>
    </w:rPr>
  </w:style>
  <w:style w:type="character" w:styleId="Refdenotaalpie">
    <w:name w:val="footnote reference"/>
    <w:basedOn w:val="Fuentedeprrafopredeter"/>
    <w:uiPriority w:val="99"/>
    <w:semiHidden/>
    <w:unhideWhenUsed/>
    <w:rsid w:val="009403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semiHidden="0" w:uiPriority="0"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tulo4">
    <w:name w:val="heading 4"/>
    <w:basedOn w:val="Normal"/>
    <w:next w:val="Normal"/>
    <w:qFormat/>
    <w:pPr>
      <w:keepNext/>
      <w:numPr>
        <w:ilvl w:val="3"/>
        <w:numId w:val="1"/>
      </w:numPr>
      <w:ind w:right="-659"/>
      <w:jc w:val="both"/>
      <w:outlineLvl w:val="3"/>
    </w:pPr>
    <w:rPr>
      <w:rFonts w:ascii="Arial" w:hAnsi="Arial" w:cs="Arial"/>
      <w:b/>
      <w:bCs/>
      <w:sz w:val="20"/>
      <w:szCs w:val="20"/>
    </w:rPr>
  </w:style>
  <w:style w:type="paragraph" w:styleId="Ttulo6">
    <w:name w:val="heading 6"/>
    <w:basedOn w:val="Normal"/>
    <w:next w:val="Normal"/>
    <w:qFormat/>
    <w:pPr>
      <w:keepNext/>
      <w:numPr>
        <w:ilvl w:val="5"/>
        <w:numId w:val="1"/>
      </w:numPr>
      <w:ind w:right="-659"/>
      <w:jc w:val="both"/>
      <w:outlineLvl w:val="5"/>
    </w:pPr>
    <w:rPr>
      <w:rFonts w:ascii="Arial" w:hAnsi="Arial" w:cs="Arial"/>
      <w:b/>
      <w:bCs/>
      <w:sz w:val="18"/>
      <w:szCs w:val="18"/>
      <w:lang w:val="en-GB"/>
    </w:rPr>
  </w:style>
  <w:style w:type="paragraph" w:styleId="Ttulo7">
    <w:name w:val="heading 7"/>
    <w:basedOn w:val="Normal"/>
    <w:next w:val="Normal"/>
    <w:qFormat/>
    <w:pPr>
      <w:keepNext/>
      <w:numPr>
        <w:ilvl w:val="6"/>
        <w:numId w:val="1"/>
      </w:numPr>
      <w:ind w:left="-561" w:right="-659" w:firstLine="0"/>
      <w:jc w:val="center"/>
      <w:outlineLvl w:val="6"/>
    </w:pPr>
    <w:rPr>
      <w:rFonts w:ascii="Arial" w:hAnsi="Arial" w:cs="Arial"/>
      <w:b/>
      <w:bCs/>
      <w:sz w:val="20"/>
      <w:szCs w:val="20"/>
    </w:rPr>
  </w:style>
  <w:style w:type="paragraph" w:styleId="Ttulo9">
    <w:name w:val="heading 9"/>
    <w:basedOn w:val="Normal"/>
    <w:next w:val="Normal"/>
    <w:qFormat/>
    <w:pPr>
      <w:keepNext/>
      <w:numPr>
        <w:ilvl w:val="8"/>
        <w:numId w:val="1"/>
      </w:numPr>
      <w:ind w:left="-935" w:right="-659" w:firstLine="0"/>
      <w:outlineLvl w:val="8"/>
    </w:pPr>
    <w:rPr>
      <w:rFonts w:ascii="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Symbol" w:hAnsi="Symbol" w:cs="Symbol" w:hint="default"/>
    </w:rPr>
  </w:style>
  <w:style w:type="character" w:customStyle="1" w:styleId="WW8Num2z0">
    <w:name w:val="WW8Num2z0"/>
    <w:rPr>
      <w:rFonts w:ascii="Symbol" w:hAnsi="Symbol" w:cs="Symbol" w:hint="default"/>
    </w:rPr>
  </w:style>
  <w:style w:type="character" w:customStyle="1" w:styleId="Fuentedeprrafopredeter1">
    <w:name w:val="Fuente de párrafo predeter.1"/>
  </w:style>
  <w:style w:type="paragraph" w:customStyle="1" w:styleId="Encabezado1">
    <w:name w:val="Encabezado1"/>
    <w:basedOn w:val="Normal"/>
    <w:next w:val="Textoindependiente"/>
    <w:pPr>
      <w:keepNext/>
      <w:spacing w:before="240" w:after="120"/>
    </w:pPr>
    <w:rPr>
      <w:rFonts w:ascii="Arial" w:eastAsia="Arial Unicode MS" w:hAnsi="Arial" w:cs="Mangal"/>
      <w:sz w:val="28"/>
      <w:szCs w:val="28"/>
    </w:rPr>
  </w:style>
  <w:style w:type="paragraph" w:styleId="Textoindependiente">
    <w:name w:val="Body Text"/>
    <w:basedOn w:val="Normal"/>
    <w:link w:val="TextoindependienteCar"/>
    <w:pPr>
      <w:spacing w:after="120"/>
    </w:pPr>
  </w:style>
  <w:style w:type="paragraph" w:styleId="Lista">
    <w:name w:val="List"/>
    <w:basedOn w:val="Textoindependiente"/>
    <w:rPr>
      <w:rFonts w:cs="Mangal"/>
    </w:rPr>
  </w:style>
  <w:style w:type="paragraph" w:customStyle="1" w:styleId="Etiqueta">
    <w:name w:val="Etiqueta"/>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customStyle="1" w:styleId="Textoindependiente31">
    <w:name w:val="Texto independiente 31"/>
    <w:basedOn w:val="Normal"/>
    <w:pPr>
      <w:jc w:val="center"/>
    </w:pPr>
    <w:rPr>
      <w:rFonts w:ascii="Arial" w:hAnsi="Arial" w:cs="Arial"/>
      <w:b/>
      <w:bCs/>
      <w:sz w:val="20"/>
      <w:szCs w:val="20"/>
    </w:rPr>
  </w:style>
  <w:style w:type="paragraph" w:customStyle="1" w:styleId="Textosinformato1">
    <w:name w:val="Texto sin formato1"/>
    <w:basedOn w:val="Normal"/>
    <w:rPr>
      <w:rFonts w:ascii="Courier New" w:hAnsi="Courier New" w:cs="Courier New"/>
      <w:sz w:val="20"/>
      <w:szCs w:val="20"/>
    </w:rPr>
  </w:style>
  <w:style w:type="paragraph" w:styleId="Textodeglobo">
    <w:name w:val="Balloon Text"/>
    <w:basedOn w:val="Normal"/>
    <w:rPr>
      <w:rFonts w:ascii="Tahoma" w:hAnsi="Tahoma" w:cs="Tahoma"/>
      <w:sz w:val="16"/>
      <w:szCs w:val="16"/>
    </w:rPr>
  </w:style>
  <w:style w:type="character" w:customStyle="1" w:styleId="PiedepginaCar">
    <w:name w:val="Pie de página Car"/>
    <w:link w:val="Piedepgina"/>
    <w:uiPriority w:val="99"/>
    <w:rsid w:val="00986ACB"/>
    <w:rPr>
      <w:sz w:val="24"/>
      <w:szCs w:val="24"/>
      <w:lang w:eastAsia="ar-SA"/>
    </w:rPr>
  </w:style>
  <w:style w:type="paragraph" w:customStyle="1" w:styleId="Default">
    <w:name w:val="Default"/>
    <w:rsid w:val="00080B68"/>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5E3E56"/>
    <w:pPr>
      <w:ind w:left="708"/>
    </w:pPr>
  </w:style>
  <w:style w:type="character" w:customStyle="1" w:styleId="TextoindependienteCar">
    <w:name w:val="Texto independiente Car"/>
    <w:link w:val="Textoindependiente"/>
    <w:rsid w:val="00534652"/>
    <w:rPr>
      <w:sz w:val="24"/>
      <w:szCs w:val="24"/>
      <w:lang w:eastAsia="ar-SA"/>
    </w:rPr>
  </w:style>
  <w:style w:type="table" w:styleId="Tablaconcuadrcula">
    <w:name w:val="Table Grid"/>
    <w:basedOn w:val="Tablanormal"/>
    <w:uiPriority w:val="59"/>
    <w:rsid w:val="00534652"/>
    <w:pPr>
      <w:widowControl w:val="0"/>
      <w:autoSpaceDE w:val="0"/>
      <w:autoSpaceDN w:val="0"/>
    </w:pPr>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716F9F"/>
    <w:rPr>
      <w:color w:val="0000FF"/>
      <w:u w:val="single"/>
    </w:rPr>
  </w:style>
  <w:style w:type="character" w:styleId="Refdecomentario">
    <w:name w:val="annotation reference"/>
    <w:basedOn w:val="Fuentedeprrafopredeter"/>
    <w:uiPriority w:val="99"/>
    <w:semiHidden/>
    <w:unhideWhenUsed/>
    <w:rsid w:val="004F6F96"/>
    <w:rPr>
      <w:sz w:val="16"/>
      <w:szCs w:val="16"/>
    </w:rPr>
  </w:style>
  <w:style w:type="paragraph" w:styleId="Textocomentario">
    <w:name w:val="annotation text"/>
    <w:basedOn w:val="Normal"/>
    <w:link w:val="TextocomentarioCar"/>
    <w:uiPriority w:val="99"/>
    <w:semiHidden/>
    <w:unhideWhenUsed/>
    <w:rsid w:val="004F6F96"/>
    <w:rPr>
      <w:sz w:val="20"/>
      <w:szCs w:val="20"/>
    </w:rPr>
  </w:style>
  <w:style w:type="character" w:customStyle="1" w:styleId="TextocomentarioCar">
    <w:name w:val="Texto comentario Car"/>
    <w:basedOn w:val="Fuentedeprrafopredeter"/>
    <w:link w:val="Textocomentario"/>
    <w:uiPriority w:val="99"/>
    <w:semiHidden/>
    <w:rsid w:val="004F6F96"/>
    <w:rPr>
      <w:lang w:eastAsia="ar-SA"/>
    </w:rPr>
  </w:style>
  <w:style w:type="paragraph" w:styleId="Asuntodelcomentario">
    <w:name w:val="annotation subject"/>
    <w:basedOn w:val="Textocomentario"/>
    <w:next w:val="Textocomentario"/>
    <w:link w:val="AsuntodelcomentarioCar"/>
    <w:uiPriority w:val="99"/>
    <w:semiHidden/>
    <w:unhideWhenUsed/>
    <w:rsid w:val="004F6F96"/>
    <w:rPr>
      <w:b/>
      <w:bCs/>
    </w:rPr>
  </w:style>
  <w:style w:type="character" w:customStyle="1" w:styleId="AsuntodelcomentarioCar">
    <w:name w:val="Asunto del comentario Car"/>
    <w:basedOn w:val="TextocomentarioCar"/>
    <w:link w:val="Asuntodelcomentario"/>
    <w:uiPriority w:val="99"/>
    <w:semiHidden/>
    <w:rsid w:val="004F6F96"/>
    <w:rPr>
      <w:b/>
      <w:bCs/>
      <w:lang w:eastAsia="ar-SA"/>
    </w:rPr>
  </w:style>
  <w:style w:type="paragraph" w:styleId="Textonotapie">
    <w:name w:val="footnote text"/>
    <w:basedOn w:val="Normal"/>
    <w:link w:val="TextonotapieCar"/>
    <w:uiPriority w:val="99"/>
    <w:semiHidden/>
    <w:unhideWhenUsed/>
    <w:rsid w:val="0094037A"/>
    <w:rPr>
      <w:sz w:val="20"/>
      <w:szCs w:val="20"/>
    </w:rPr>
  </w:style>
  <w:style w:type="character" w:customStyle="1" w:styleId="TextonotapieCar">
    <w:name w:val="Texto nota pie Car"/>
    <w:basedOn w:val="Fuentedeprrafopredeter"/>
    <w:link w:val="Textonotapie"/>
    <w:uiPriority w:val="99"/>
    <w:semiHidden/>
    <w:rsid w:val="0094037A"/>
    <w:rPr>
      <w:lang w:eastAsia="ar-SA"/>
    </w:rPr>
  </w:style>
  <w:style w:type="character" w:styleId="Refdenotaalpie">
    <w:name w:val="footnote reference"/>
    <w:basedOn w:val="Fuentedeprrafopredeter"/>
    <w:uiPriority w:val="99"/>
    <w:semiHidden/>
    <w:unhideWhenUsed/>
    <w:rsid w:val="009403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19988">
      <w:bodyDiv w:val="1"/>
      <w:marLeft w:val="0"/>
      <w:marRight w:val="0"/>
      <w:marTop w:val="0"/>
      <w:marBottom w:val="0"/>
      <w:divBdr>
        <w:top w:val="none" w:sz="0" w:space="0" w:color="auto"/>
        <w:left w:val="none" w:sz="0" w:space="0" w:color="auto"/>
        <w:bottom w:val="none" w:sz="0" w:space="0" w:color="auto"/>
        <w:right w:val="none" w:sz="0" w:space="0" w:color="auto"/>
      </w:divBdr>
    </w:div>
    <w:div w:id="39080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rreu.cs.san.gva.es/owa/redir.aspx?C=DCodJxWDnXJx2RnE3_evq_PdFrZ2DdWoVRXxIWvXdlHsXzCeKn3WCA..&amp;URL=https%3a%2f%2fwww.boe.es%2fboe%2fdias%2f2018%2f12%2f06%2fpdfs%2fBOE-A-2018-16673.pdf" TargetMode="Externa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82388-8E15-4F37-B12D-28DD05E1C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8130</Words>
  <Characters>44718</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IMPRESO DE INFORMACIÓN Y CONSENTIMIENTO INFORMADO DE LOS SUJETOS A INCLUIR EN EL PROYECTO DE INVESTIGACION A SOLICITAR  AL FIS</vt:lpstr>
    </vt:vector>
  </TitlesOfParts>
  <Company/>
  <LinksUpToDate>false</LinksUpToDate>
  <CharactersWithSpaces>52743</CharactersWithSpaces>
  <SharedDoc>false</SharedDoc>
  <HLinks>
    <vt:vector size="30" baseType="variant">
      <vt:variant>
        <vt:i4>4587536</vt:i4>
      </vt:variant>
      <vt:variant>
        <vt:i4>12</vt:i4>
      </vt:variant>
      <vt:variant>
        <vt:i4>0</vt:i4>
      </vt:variant>
      <vt:variant>
        <vt:i4>5</vt:i4>
      </vt:variant>
      <vt:variant>
        <vt:lpwstr>https://www.aemps.gob.es/investigacionClinica/medicamentos/docs/anexo8b-Ins-AEMPS-EC.pdf</vt:lpwstr>
      </vt:variant>
      <vt:variant>
        <vt:lpwstr/>
      </vt:variant>
      <vt:variant>
        <vt:i4>4587539</vt:i4>
      </vt:variant>
      <vt:variant>
        <vt:i4>9</vt:i4>
      </vt:variant>
      <vt:variant>
        <vt:i4>0</vt:i4>
      </vt:variant>
      <vt:variant>
        <vt:i4>5</vt:i4>
      </vt:variant>
      <vt:variant>
        <vt:lpwstr>https://www.aemps.gob.es/investigacionClinica/medicamentos/docs/anexo8a-Ins-AEMPS-EC.pdf</vt:lpwstr>
      </vt:variant>
      <vt:variant>
        <vt:lpwstr/>
      </vt:variant>
      <vt:variant>
        <vt:i4>589876</vt:i4>
      </vt:variant>
      <vt:variant>
        <vt:i4>6</vt:i4>
      </vt:variant>
      <vt:variant>
        <vt:i4>0</vt:i4>
      </vt:variant>
      <vt:variant>
        <vt:i4>5</vt:i4>
      </vt:variant>
      <vt:variant>
        <vt:lpwstr>https://portal.uah.es/portal/page/portal/investigacion/area/comite_etica/documentos/Orientaciones Comit%E9 de %C9tica - HUPA.pdf</vt:lpwstr>
      </vt:variant>
      <vt:variant>
        <vt:lpwstr/>
      </vt:variant>
      <vt:variant>
        <vt:i4>7471164</vt:i4>
      </vt:variant>
      <vt:variant>
        <vt:i4>3</vt:i4>
      </vt:variant>
      <vt:variant>
        <vt:i4>0</vt:i4>
      </vt:variant>
      <vt:variant>
        <vt:i4>5</vt:i4>
      </vt:variant>
      <vt:variant>
        <vt:lpwstr>http://www.se-fc.org/images/icbdigital/107aarticulo.pdf</vt:lpwstr>
      </vt:variant>
      <vt:variant>
        <vt:lpwstr/>
      </vt:variant>
      <vt:variant>
        <vt:i4>2818151</vt:i4>
      </vt:variant>
      <vt:variant>
        <vt:i4>0</vt:i4>
      </vt:variant>
      <vt:variant>
        <vt:i4>0</vt:i4>
      </vt:variant>
      <vt:variant>
        <vt:i4>5</vt:i4>
      </vt:variant>
      <vt:variant>
        <vt:lpwstr>https://correu.cs.san.gva.es/owa/redir.aspx?C=DCodJxWDnXJx2RnE3_evq_PdFrZ2DdWoVRXxIWvXdlHsXzCeKn3WCA..&amp;URL=https%3a%2f%2fwww.boe.es%2fboe%2fdias%2f2018%2f12%2f06%2fpdfs%2fBOE-A-2018-16673.pdf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IMPRESO DE INFORMACIÓN Y CONSENTIMIENTO INFORMADO DE LOS SUJETOS A INCLUIR EN EL PROYECTO DE INVESTIGACION A SOLICITAR  AL FIS</dc:title>
  <dc:creator>CPC</dc:creator>
  <cp:lastModifiedBy>CONSUELO PEDROS CHOLVI</cp:lastModifiedBy>
  <cp:revision>2</cp:revision>
  <cp:lastPrinted>2023-05-02T10:22:00Z</cp:lastPrinted>
  <dcterms:created xsi:type="dcterms:W3CDTF">2023-05-26T08:18:00Z</dcterms:created>
  <dcterms:modified xsi:type="dcterms:W3CDTF">2023-05-26T08:18:00Z</dcterms:modified>
</cp:coreProperties>
</file>